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6A7F" w:rsidRPr="00DD6A7F" w:rsidRDefault="00DD6A7F" w:rsidP="00DD6A7F">
      <w:pPr>
        <w:ind w:firstLine="709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МКОУ Ашалинская ООШ </w:t>
      </w:r>
    </w:p>
    <w:p w:rsidR="00AF7B41" w:rsidRDefault="00AF7B41" w:rsidP="0023324B">
      <w:pPr>
        <w:ind w:firstLine="709"/>
        <w:jc w:val="center"/>
        <w:rPr>
          <w:b/>
        </w:rPr>
      </w:pPr>
    </w:p>
    <w:p w:rsidR="00AF7B41" w:rsidRDefault="00AF7B41" w:rsidP="00AF7B41">
      <w:pPr>
        <w:jc w:val="center"/>
        <w:rPr>
          <w:b/>
        </w:rPr>
      </w:pPr>
    </w:p>
    <w:p w:rsidR="007A0746" w:rsidRPr="007A0746" w:rsidRDefault="007A0746" w:rsidP="007A0746">
      <w:pPr>
        <w:jc w:val="center"/>
        <w:rPr>
          <w:b/>
          <w:caps/>
          <w:color w:val="FF0000"/>
          <w:sz w:val="36"/>
          <w:szCs w:val="36"/>
        </w:rPr>
      </w:pPr>
      <w:r w:rsidRPr="007A0746">
        <w:rPr>
          <w:b/>
          <w:caps/>
          <w:color w:val="FF0000"/>
          <w:sz w:val="36"/>
          <w:szCs w:val="36"/>
        </w:rPr>
        <w:t xml:space="preserve">отчет  о </w:t>
      </w:r>
    </w:p>
    <w:p w:rsidR="007A0746" w:rsidRPr="007A0746" w:rsidRDefault="007A0746" w:rsidP="007A0746">
      <w:pPr>
        <w:jc w:val="center"/>
        <w:rPr>
          <w:b/>
          <w:caps/>
          <w:color w:val="FF0000"/>
          <w:sz w:val="36"/>
          <w:szCs w:val="36"/>
        </w:rPr>
      </w:pPr>
      <w:r w:rsidRPr="007A0746">
        <w:rPr>
          <w:b/>
          <w:caps/>
          <w:color w:val="FF0000"/>
          <w:sz w:val="36"/>
          <w:szCs w:val="36"/>
        </w:rPr>
        <w:t>профилактической работе</w:t>
      </w:r>
    </w:p>
    <w:p w:rsidR="00AF7B41" w:rsidRDefault="00AF7B41" w:rsidP="0023324B">
      <w:pPr>
        <w:ind w:firstLine="709"/>
        <w:jc w:val="center"/>
        <w:rPr>
          <w:b/>
        </w:rPr>
      </w:pPr>
    </w:p>
    <w:p w:rsidR="00AF7B41" w:rsidRDefault="00AF7B41" w:rsidP="0023324B">
      <w:pPr>
        <w:ind w:firstLine="709"/>
        <w:jc w:val="center"/>
        <w:rPr>
          <w:b/>
        </w:rPr>
      </w:pPr>
    </w:p>
    <w:p w:rsidR="003747B1" w:rsidRPr="007A0746" w:rsidRDefault="00101AE8" w:rsidP="007A0746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0E821E" wp14:editId="3CA2B056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299835" cy="1817370"/>
                <wp:effectExtent l="0" t="0" r="0" b="11430"/>
                <wp:wrapNone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9835" cy="181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0746" w:rsidRDefault="007A074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4" o:spid="_x0000_s1026" type="#_x0000_t202" style="position:absolute;margin-left:-6pt;margin-top:7.2pt;width:496.05pt;height:143.1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" filled="f" stroked="f">
                <v:path arrowok="t"/>
                <v:textbox>
                  <w:txbxContent>
                    <w:p w:rsidR="007A0746" w:rsidRDefault="007A0746"/>
                  </w:txbxContent>
                </v:textbox>
              </v:shape>
            </w:pict>
          </mc:Fallback>
        </mc:AlternateContent>
      </w:r>
      <w:r w:rsidR="007A0746">
        <w:rPr>
          <w:b/>
        </w:rPr>
        <w:t xml:space="preserve">                                                     </w:t>
      </w:r>
      <w:r w:rsidR="003747B1" w:rsidRPr="005B674E">
        <w:rPr>
          <w:sz w:val="28"/>
          <w:szCs w:val="28"/>
        </w:rPr>
        <w:t xml:space="preserve">Содержание </w:t>
      </w:r>
    </w:p>
    <w:p w:rsidR="003747B1" w:rsidRPr="00443D89" w:rsidRDefault="003747B1" w:rsidP="003747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Краткая информация о школе………………………………………… …</w:t>
      </w:r>
      <w:r w:rsidR="00B70767">
        <w:rPr>
          <w:sz w:val="28"/>
          <w:szCs w:val="28"/>
        </w:rPr>
        <w:t xml:space="preserve"> ………3</w:t>
      </w:r>
    </w:p>
    <w:p w:rsidR="00C403A8" w:rsidRDefault="003747B1" w:rsidP="003747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Отчет о проделанной работе по организации</w:t>
      </w:r>
    </w:p>
    <w:p w:rsidR="003747B1" w:rsidRPr="005B674E" w:rsidRDefault="003747B1" w:rsidP="00C403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профилактической рабо</w:t>
      </w:r>
      <w:r w:rsidR="00C403A8">
        <w:rPr>
          <w:sz w:val="28"/>
          <w:szCs w:val="28"/>
        </w:rPr>
        <w:t xml:space="preserve">ты в ОУ…………………………………………………. 4-8                     </w:t>
      </w:r>
    </w:p>
    <w:p w:rsidR="003747B1" w:rsidRPr="00DD6A7F" w:rsidRDefault="003747B1" w:rsidP="00DD6A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Анализ эффективности профилактической работы……………………</w:t>
      </w:r>
      <w:r w:rsidR="008B6E95">
        <w:rPr>
          <w:sz w:val="28"/>
          <w:szCs w:val="28"/>
        </w:rPr>
        <w:t>……..9</w:t>
      </w:r>
      <w:r w:rsidR="005873B4">
        <w:rPr>
          <w:sz w:val="28"/>
          <w:szCs w:val="28"/>
        </w:rPr>
        <w:t>-</w:t>
      </w:r>
      <w:r w:rsidR="00DD6A7F">
        <w:rPr>
          <w:sz w:val="28"/>
          <w:szCs w:val="28"/>
        </w:rPr>
        <w:t>7</w:t>
      </w:r>
    </w:p>
    <w:p w:rsidR="00017FEF" w:rsidRPr="008B6E95" w:rsidRDefault="00017FEF" w:rsidP="008B6E95">
      <w:pPr>
        <w:contextualSpacing/>
        <w:rPr>
          <w:b/>
          <w:color w:val="0000FF"/>
          <w:sz w:val="28"/>
          <w:szCs w:val="28"/>
        </w:rPr>
      </w:pPr>
    </w:p>
    <w:p w:rsidR="003747B1" w:rsidRPr="00CE1A8B" w:rsidRDefault="003747B1" w:rsidP="00E920F4">
      <w:pPr>
        <w:pStyle w:val="af1"/>
        <w:numPr>
          <w:ilvl w:val="0"/>
          <w:numId w:val="3"/>
        </w:numPr>
        <w:spacing w:after="0"/>
        <w:contextualSpacing/>
        <w:rPr>
          <w:rFonts w:ascii="Times New Roman" w:hAnsi="Times New Roman"/>
          <w:b/>
          <w:color w:val="0000FF"/>
          <w:sz w:val="28"/>
          <w:szCs w:val="28"/>
        </w:rPr>
      </w:pPr>
      <w:r w:rsidRPr="004035C0">
        <w:rPr>
          <w:rFonts w:ascii="Times New Roman" w:hAnsi="Times New Roman"/>
          <w:b/>
          <w:color w:val="0000FF"/>
          <w:sz w:val="28"/>
          <w:szCs w:val="28"/>
        </w:rPr>
        <w:t xml:space="preserve">Отчет о проделанной работе по организации </w:t>
      </w:r>
      <w:r w:rsidR="00DD6A7F">
        <w:rPr>
          <w:rFonts w:ascii="Times New Roman" w:hAnsi="Times New Roman"/>
          <w:b/>
          <w:color w:val="0000FF"/>
          <w:sz w:val="28"/>
          <w:szCs w:val="28"/>
        </w:rPr>
        <w:t xml:space="preserve"> профилактической работы в                       МКОУ Ашалинская ООШ </w:t>
      </w:r>
    </w:p>
    <w:tbl>
      <w:tblPr>
        <w:tblStyle w:val="af7"/>
        <w:tblW w:w="0" w:type="auto"/>
        <w:tblInd w:w="-459" w:type="dxa"/>
        <w:tblLook w:val="04A0" w:firstRow="1" w:lastRow="0" w:firstColumn="1" w:lastColumn="0" w:noHBand="0" w:noVBand="1"/>
      </w:tblPr>
      <w:tblGrid>
        <w:gridCol w:w="441"/>
        <w:gridCol w:w="2105"/>
        <w:gridCol w:w="2193"/>
        <w:gridCol w:w="5857"/>
      </w:tblGrid>
      <w:tr w:rsidR="003747B1" w:rsidRPr="00DE2DF9" w:rsidTr="00DD6A7F">
        <w:tc>
          <w:tcPr>
            <w:tcW w:w="441" w:type="dxa"/>
          </w:tcPr>
          <w:p w:rsidR="003747B1" w:rsidRPr="00DE2DF9" w:rsidRDefault="003747B1" w:rsidP="00CA18DD">
            <w:pPr>
              <w:jc w:val="center"/>
            </w:pPr>
            <w:r w:rsidRPr="00DE2DF9">
              <w:t>№</w:t>
            </w:r>
          </w:p>
        </w:tc>
        <w:tc>
          <w:tcPr>
            <w:tcW w:w="2104" w:type="dxa"/>
          </w:tcPr>
          <w:p w:rsidR="003747B1" w:rsidRPr="00DE2DF9" w:rsidRDefault="003747B1" w:rsidP="00CA18DD">
            <w:pPr>
              <w:jc w:val="center"/>
              <w:rPr>
                <w:b/>
              </w:rPr>
            </w:pPr>
            <w:r w:rsidRPr="00DE2DF9">
              <w:rPr>
                <w:b/>
              </w:rPr>
              <w:t xml:space="preserve">Мероприятия </w:t>
            </w:r>
          </w:p>
        </w:tc>
        <w:tc>
          <w:tcPr>
            <w:tcW w:w="2192" w:type="dxa"/>
          </w:tcPr>
          <w:p w:rsidR="003747B1" w:rsidRPr="00DE2DF9" w:rsidRDefault="003747B1" w:rsidP="00CA18DD">
            <w:pPr>
              <w:jc w:val="center"/>
              <w:rPr>
                <w:b/>
              </w:rPr>
            </w:pPr>
            <w:r w:rsidRPr="00DE2DF9">
              <w:rPr>
                <w:b/>
              </w:rPr>
              <w:t xml:space="preserve">Количественный показатель </w:t>
            </w:r>
          </w:p>
        </w:tc>
        <w:tc>
          <w:tcPr>
            <w:tcW w:w="5859" w:type="dxa"/>
          </w:tcPr>
          <w:p w:rsidR="003747B1" w:rsidRPr="00DE2DF9" w:rsidRDefault="003747B1" w:rsidP="00CA18DD">
            <w:pPr>
              <w:jc w:val="center"/>
              <w:rPr>
                <w:b/>
              </w:rPr>
            </w:pPr>
            <w:r w:rsidRPr="00DE2DF9">
              <w:rPr>
                <w:b/>
              </w:rPr>
              <w:t>Качественные характеристики</w:t>
            </w:r>
          </w:p>
        </w:tc>
      </w:tr>
      <w:tr w:rsidR="003747B1" w:rsidRPr="00DE2DF9" w:rsidTr="00DD6A7F">
        <w:tc>
          <w:tcPr>
            <w:tcW w:w="441" w:type="dxa"/>
            <w:vMerge w:val="restart"/>
          </w:tcPr>
          <w:p w:rsidR="003747B1" w:rsidRPr="00DE2DF9" w:rsidRDefault="003747B1" w:rsidP="00CA18DD">
            <w:r w:rsidRPr="00DE2DF9">
              <w:t>1.</w:t>
            </w:r>
          </w:p>
        </w:tc>
        <w:tc>
          <w:tcPr>
            <w:tcW w:w="2104" w:type="dxa"/>
            <w:vMerge w:val="restart"/>
          </w:tcPr>
          <w:p w:rsidR="003747B1" w:rsidRPr="00DE2DF9" w:rsidRDefault="003747B1" w:rsidP="00CA18DD">
            <w:r w:rsidRPr="00DE2DF9">
              <w:t>Обучение спец</w:t>
            </w:r>
            <w:r w:rsidRPr="00DE2DF9">
              <w:t>и</w:t>
            </w:r>
            <w:r w:rsidRPr="00DE2DF9">
              <w:t>алистов в области профилактики</w:t>
            </w:r>
          </w:p>
        </w:tc>
        <w:tc>
          <w:tcPr>
            <w:tcW w:w="2192" w:type="dxa"/>
          </w:tcPr>
          <w:p w:rsidR="003747B1" w:rsidRPr="00DE2DF9" w:rsidRDefault="003747B1" w:rsidP="00CA18DD">
            <w:pPr>
              <w:jc w:val="both"/>
            </w:pPr>
            <w:r w:rsidRPr="00DE2DF9">
              <w:t>Количество подг</w:t>
            </w:r>
            <w:r w:rsidRPr="00DE2DF9">
              <w:t>о</w:t>
            </w:r>
            <w:r w:rsidRPr="00DE2DF9">
              <w:t>товленных спец</w:t>
            </w:r>
            <w:r w:rsidRPr="00DE2DF9">
              <w:t>и</w:t>
            </w:r>
            <w:r w:rsidRPr="00DE2DF9">
              <w:t>алистов, проше</w:t>
            </w:r>
            <w:r w:rsidRPr="00DE2DF9">
              <w:t>д</w:t>
            </w:r>
            <w:r w:rsidRPr="00DE2DF9">
              <w:t>ших семинары-тренинги по поз</w:t>
            </w:r>
            <w:r w:rsidRPr="00DE2DF9">
              <w:t>и</w:t>
            </w:r>
            <w:r w:rsidRPr="00DE2DF9">
              <w:t>тивной профила</w:t>
            </w:r>
            <w:r w:rsidRPr="00DE2DF9">
              <w:t>к</w:t>
            </w:r>
            <w:r w:rsidRPr="00DE2DF9">
              <w:t>тике (количество человек, где пр</w:t>
            </w:r>
            <w:r w:rsidRPr="00DE2DF9">
              <w:t>о</w:t>
            </w:r>
            <w:r w:rsidRPr="00DE2DF9">
              <w:t>шли)</w:t>
            </w:r>
          </w:p>
        </w:tc>
        <w:tc>
          <w:tcPr>
            <w:tcW w:w="5859" w:type="dxa"/>
          </w:tcPr>
          <w:p w:rsidR="00A5618E" w:rsidRDefault="003747B1" w:rsidP="00783FF5">
            <w:pPr>
              <w:jc w:val="both"/>
            </w:pPr>
            <w:r w:rsidRPr="00DE2DF9">
              <w:t>С</w:t>
            </w:r>
            <w:r w:rsidR="00E01A88">
              <w:t>еминар-практикум «</w:t>
            </w:r>
            <w:hyperlink r:id="rId9" w:history="1">
              <w:r w:rsidR="00783FF5" w:rsidRPr="00783FF5">
                <w:rPr>
                  <w:bCs/>
                </w:rPr>
                <w:t>Повышение мотивации учебной деятельности обучающихся как важнейшая составл</w:t>
              </w:r>
              <w:r w:rsidR="00783FF5" w:rsidRPr="00783FF5">
                <w:rPr>
                  <w:bCs/>
                </w:rPr>
                <w:t>я</w:t>
              </w:r>
              <w:r w:rsidR="00783FF5" w:rsidRPr="00783FF5">
                <w:rPr>
                  <w:bCs/>
                </w:rPr>
                <w:t>ющая эффективного учебно-воспитательного проце</w:t>
              </w:r>
              <w:r w:rsidR="00783FF5" w:rsidRPr="00783FF5">
                <w:rPr>
                  <w:bCs/>
                </w:rPr>
                <w:t>с</w:t>
              </w:r>
              <w:r w:rsidR="00783FF5" w:rsidRPr="00783FF5">
                <w:rPr>
                  <w:bCs/>
                </w:rPr>
                <w:t>са</w:t>
              </w:r>
            </w:hyperlink>
            <w:r w:rsidRPr="00783FF5">
              <w:t>»</w:t>
            </w:r>
            <w:r w:rsidRPr="00DE2DF9">
              <w:t>, ШМО класс</w:t>
            </w:r>
            <w:r w:rsidR="00E01A88">
              <w:t xml:space="preserve">ных руководителей, </w:t>
            </w:r>
            <w:r w:rsidR="00783FF5">
              <w:t>4</w:t>
            </w:r>
            <w:r w:rsidRPr="00DE2DF9">
              <w:t xml:space="preserve"> чел. </w:t>
            </w:r>
            <w:r>
              <w:t>(</w:t>
            </w:r>
            <w:r w:rsidR="00783FF5">
              <w:t>октябрь</w:t>
            </w:r>
            <w:r w:rsidR="00E01A88">
              <w:t>, 20</w:t>
            </w:r>
            <w:r w:rsidR="00DD6A7F">
              <w:t>24</w:t>
            </w:r>
            <w:r w:rsidRPr="00DE2DF9">
              <w:t>)</w:t>
            </w:r>
          </w:p>
          <w:p w:rsidR="00783FF5" w:rsidRPr="00783FF5" w:rsidRDefault="00783FF5" w:rsidP="00783FF5">
            <w:pPr>
              <w:tabs>
                <w:tab w:val="left" w:pos="318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83FF5">
              <w:rPr>
                <w:rFonts w:eastAsia="Calibri"/>
                <w:lang w:eastAsia="en-US"/>
              </w:rPr>
              <w:t>Онлайн-семинар «Сообщество профессионалов и р</w:t>
            </w:r>
            <w:r w:rsidRPr="00783FF5">
              <w:rPr>
                <w:rFonts w:eastAsia="Calibri"/>
                <w:lang w:eastAsia="en-US"/>
              </w:rPr>
              <w:t>о</w:t>
            </w:r>
            <w:r w:rsidRPr="00783FF5">
              <w:rPr>
                <w:rFonts w:eastAsia="Calibri"/>
                <w:lang w:eastAsia="en-US"/>
              </w:rPr>
              <w:t xml:space="preserve">дителей за ненасильственное воспитание», </w:t>
            </w:r>
            <w:r w:rsidR="00DD6A7F">
              <w:rPr>
                <w:rFonts w:eastAsia="Calibri"/>
                <w:lang w:eastAsia="en-US"/>
              </w:rPr>
              <w:t xml:space="preserve">кол 23чел </w:t>
            </w:r>
          </w:p>
          <w:p w:rsidR="00783FF5" w:rsidRPr="00DE2DF9" w:rsidRDefault="00783FF5" w:rsidP="00783FF5">
            <w:pPr>
              <w:jc w:val="both"/>
            </w:pPr>
          </w:p>
        </w:tc>
      </w:tr>
      <w:tr w:rsidR="00DD6A7F" w:rsidRPr="00DE2DF9" w:rsidTr="00DD6A7F">
        <w:trPr>
          <w:gridAfter w:val="2"/>
          <w:wAfter w:w="8051" w:type="dxa"/>
          <w:trHeight w:val="276"/>
        </w:trPr>
        <w:tc>
          <w:tcPr>
            <w:tcW w:w="441" w:type="dxa"/>
            <w:vMerge/>
          </w:tcPr>
          <w:p w:rsidR="00DD6A7F" w:rsidRPr="00DE2DF9" w:rsidRDefault="00DD6A7F" w:rsidP="00CA18DD">
            <w:pPr>
              <w:jc w:val="center"/>
            </w:pPr>
          </w:p>
        </w:tc>
        <w:tc>
          <w:tcPr>
            <w:tcW w:w="2104" w:type="dxa"/>
            <w:vMerge/>
          </w:tcPr>
          <w:p w:rsidR="00DD6A7F" w:rsidRPr="00DE2DF9" w:rsidRDefault="00DD6A7F" w:rsidP="00CA18DD">
            <w:pPr>
              <w:jc w:val="center"/>
            </w:pPr>
          </w:p>
        </w:tc>
      </w:tr>
      <w:tr w:rsidR="003747B1" w:rsidRPr="00DE2DF9" w:rsidTr="00DD6A7F">
        <w:trPr>
          <w:trHeight w:val="585"/>
        </w:trPr>
        <w:tc>
          <w:tcPr>
            <w:tcW w:w="441" w:type="dxa"/>
            <w:vMerge w:val="restart"/>
          </w:tcPr>
          <w:p w:rsidR="003747B1" w:rsidRPr="00DE2DF9" w:rsidRDefault="003747B1" w:rsidP="00CA18DD">
            <w:pPr>
              <w:jc w:val="center"/>
            </w:pPr>
            <w:r w:rsidRPr="00DE2DF9">
              <w:t>2</w:t>
            </w:r>
          </w:p>
        </w:tc>
        <w:tc>
          <w:tcPr>
            <w:tcW w:w="2104" w:type="dxa"/>
            <w:vMerge w:val="restart"/>
          </w:tcPr>
          <w:p w:rsidR="003747B1" w:rsidRPr="00DE2DF9" w:rsidRDefault="003747B1" w:rsidP="00CA18DD">
            <w:r w:rsidRPr="00DE2DF9">
              <w:t>Проведение зан</w:t>
            </w:r>
            <w:r w:rsidRPr="00DE2DF9">
              <w:t>я</w:t>
            </w:r>
            <w:r w:rsidRPr="00DE2DF9">
              <w:t>тий-уроков по  первичной поз</w:t>
            </w:r>
            <w:r w:rsidRPr="00DE2DF9">
              <w:t>и</w:t>
            </w:r>
            <w:r w:rsidRPr="00DE2DF9">
              <w:t>тивной профила</w:t>
            </w:r>
            <w:r w:rsidRPr="00DE2DF9">
              <w:t>к</w:t>
            </w:r>
            <w:r w:rsidRPr="00DE2DF9">
              <w:t>тике в школе</w:t>
            </w:r>
          </w:p>
        </w:tc>
        <w:tc>
          <w:tcPr>
            <w:tcW w:w="2192" w:type="dxa"/>
          </w:tcPr>
          <w:p w:rsidR="003747B1" w:rsidRPr="00DE2DF9" w:rsidRDefault="003747B1" w:rsidP="00CA18DD">
            <w:r w:rsidRPr="00DE2DF9">
              <w:t>Количество зан</w:t>
            </w:r>
            <w:r w:rsidRPr="00DE2DF9">
              <w:t>я</w:t>
            </w:r>
            <w:r w:rsidRPr="00DE2DF9">
              <w:t>тий-уроков по профилактике</w:t>
            </w:r>
          </w:p>
        </w:tc>
        <w:tc>
          <w:tcPr>
            <w:tcW w:w="5859" w:type="dxa"/>
          </w:tcPr>
          <w:p w:rsidR="003747B1" w:rsidRPr="00DE2DF9" w:rsidRDefault="00DD6A7F" w:rsidP="00CA18DD">
            <w:pPr>
              <w:jc w:val="center"/>
            </w:pPr>
            <w:r>
              <w:t>9</w:t>
            </w:r>
          </w:p>
        </w:tc>
      </w:tr>
      <w:tr w:rsidR="003747B1" w:rsidRPr="00DE2DF9" w:rsidTr="00DD6A7F">
        <w:trPr>
          <w:trHeight w:val="525"/>
        </w:trPr>
        <w:tc>
          <w:tcPr>
            <w:tcW w:w="441" w:type="dxa"/>
            <w:vMerge/>
          </w:tcPr>
          <w:p w:rsidR="003747B1" w:rsidRPr="00DE2DF9" w:rsidRDefault="003747B1" w:rsidP="00CA18DD">
            <w:pPr>
              <w:jc w:val="center"/>
            </w:pPr>
          </w:p>
        </w:tc>
        <w:tc>
          <w:tcPr>
            <w:tcW w:w="2104" w:type="dxa"/>
            <w:vMerge/>
          </w:tcPr>
          <w:p w:rsidR="003747B1" w:rsidRPr="00DE2DF9" w:rsidRDefault="003747B1" w:rsidP="00CA18DD"/>
        </w:tc>
        <w:tc>
          <w:tcPr>
            <w:tcW w:w="2192" w:type="dxa"/>
          </w:tcPr>
          <w:p w:rsidR="003747B1" w:rsidRPr="00DE2DF9" w:rsidRDefault="003747B1" w:rsidP="00CA18DD">
            <w:r w:rsidRPr="00DE2DF9">
              <w:t>Количество детей, прошедших пр</w:t>
            </w:r>
            <w:r w:rsidRPr="00DE2DF9">
              <w:t>о</w:t>
            </w:r>
            <w:r w:rsidRPr="00DE2DF9">
              <w:t>филактические з</w:t>
            </w:r>
            <w:r w:rsidRPr="00DE2DF9">
              <w:t>а</w:t>
            </w:r>
            <w:r w:rsidRPr="00DE2DF9">
              <w:t>нятия (отметить возраст)</w:t>
            </w:r>
          </w:p>
        </w:tc>
        <w:tc>
          <w:tcPr>
            <w:tcW w:w="5859" w:type="dxa"/>
          </w:tcPr>
          <w:p w:rsidR="003747B1" w:rsidRPr="00DE2DF9" w:rsidRDefault="00DD6A7F" w:rsidP="00CA18DD">
            <w:pPr>
              <w:jc w:val="center"/>
            </w:pPr>
            <w:r>
              <w:t>24 чел14-15 лет</w:t>
            </w:r>
          </w:p>
        </w:tc>
      </w:tr>
      <w:tr w:rsidR="003747B1" w:rsidRPr="00DE2DF9" w:rsidTr="00DD6A7F">
        <w:trPr>
          <w:trHeight w:val="525"/>
        </w:trPr>
        <w:tc>
          <w:tcPr>
            <w:tcW w:w="441" w:type="dxa"/>
            <w:vMerge w:val="restart"/>
          </w:tcPr>
          <w:p w:rsidR="003747B1" w:rsidRPr="00DE2DF9" w:rsidRDefault="003747B1" w:rsidP="00CA18DD">
            <w:pPr>
              <w:jc w:val="center"/>
            </w:pPr>
            <w:r w:rsidRPr="00DE2DF9">
              <w:t>3</w:t>
            </w:r>
          </w:p>
        </w:tc>
        <w:tc>
          <w:tcPr>
            <w:tcW w:w="2104" w:type="dxa"/>
            <w:vMerge w:val="restart"/>
          </w:tcPr>
          <w:p w:rsidR="003747B1" w:rsidRPr="00DE2DF9" w:rsidRDefault="003747B1" w:rsidP="00CA18DD">
            <w:r w:rsidRPr="00DE2DF9">
              <w:t>Организация р</w:t>
            </w:r>
            <w:r w:rsidRPr="00DE2DF9">
              <w:t>а</w:t>
            </w:r>
            <w:r w:rsidRPr="00DE2DF9">
              <w:t>боты с детьми и подростками, находящимися в ТСЖ</w:t>
            </w:r>
          </w:p>
        </w:tc>
        <w:tc>
          <w:tcPr>
            <w:tcW w:w="2192" w:type="dxa"/>
          </w:tcPr>
          <w:p w:rsidR="003747B1" w:rsidRPr="00DE2DF9" w:rsidRDefault="003747B1" w:rsidP="00CA18DD">
            <w:pPr>
              <w:jc w:val="both"/>
            </w:pPr>
            <w:r w:rsidRPr="00DE2DF9">
              <w:t>Количество выя</w:t>
            </w:r>
            <w:r w:rsidRPr="00DE2DF9">
              <w:t>в</w:t>
            </w:r>
            <w:r w:rsidRPr="00DE2DF9">
              <w:t>ленных детей и подростков</w:t>
            </w:r>
          </w:p>
        </w:tc>
        <w:tc>
          <w:tcPr>
            <w:tcW w:w="5859" w:type="dxa"/>
          </w:tcPr>
          <w:p w:rsidR="003747B1" w:rsidRPr="001038C1" w:rsidRDefault="00DD6A7F" w:rsidP="00CA18DD">
            <w:pPr>
              <w:jc w:val="center"/>
            </w:pPr>
            <w:r>
              <w:t>0</w:t>
            </w:r>
          </w:p>
        </w:tc>
      </w:tr>
      <w:tr w:rsidR="003747B1" w:rsidRPr="00DE2DF9" w:rsidTr="00DD6A7F">
        <w:trPr>
          <w:trHeight w:val="525"/>
        </w:trPr>
        <w:tc>
          <w:tcPr>
            <w:tcW w:w="441" w:type="dxa"/>
            <w:vMerge/>
          </w:tcPr>
          <w:p w:rsidR="003747B1" w:rsidRPr="00DE2DF9" w:rsidRDefault="003747B1" w:rsidP="00CA18DD">
            <w:pPr>
              <w:jc w:val="center"/>
            </w:pPr>
          </w:p>
        </w:tc>
        <w:tc>
          <w:tcPr>
            <w:tcW w:w="2104" w:type="dxa"/>
            <w:vMerge/>
          </w:tcPr>
          <w:p w:rsidR="003747B1" w:rsidRPr="00DE2DF9" w:rsidRDefault="003747B1" w:rsidP="00CA18DD"/>
        </w:tc>
        <w:tc>
          <w:tcPr>
            <w:tcW w:w="2192" w:type="dxa"/>
          </w:tcPr>
          <w:p w:rsidR="003747B1" w:rsidRPr="00DE2DF9" w:rsidRDefault="003747B1" w:rsidP="00CA18DD">
            <w:pPr>
              <w:jc w:val="both"/>
            </w:pPr>
            <w:r w:rsidRPr="00DE2DF9">
              <w:t>Направлены на консультацию к специалисту</w:t>
            </w:r>
          </w:p>
        </w:tc>
        <w:tc>
          <w:tcPr>
            <w:tcW w:w="5859" w:type="dxa"/>
          </w:tcPr>
          <w:p w:rsidR="003747B1" w:rsidRPr="00DE2DF9" w:rsidRDefault="00DD6A7F" w:rsidP="00CA18DD">
            <w:r>
              <w:t>0</w:t>
            </w:r>
          </w:p>
        </w:tc>
      </w:tr>
      <w:tr w:rsidR="003747B1" w:rsidRPr="00DE2DF9" w:rsidTr="00DD6A7F">
        <w:trPr>
          <w:trHeight w:val="525"/>
        </w:trPr>
        <w:tc>
          <w:tcPr>
            <w:tcW w:w="441" w:type="dxa"/>
            <w:vMerge/>
          </w:tcPr>
          <w:p w:rsidR="003747B1" w:rsidRPr="00DE2DF9" w:rsidRDefault="003747B1" w:rsidP="00CA18DD">
            <w:pPr>
              <w:jc w:val="center"/>
            </w:pPr>
          </w:p>
        </w:tc>
        <w:tc>
          <w:tcPr>
            <w:tcW w:w="2104" w:type="dxa"/>
            <w:vMerge/>
          </w:tcPr>
          <w:p w:rsidR="003747B1" w:rsidRPr="00DE2DF9" w:rsidRDefault="003747B1" w:rsidP="00CA18DD"/>
        </w:tc>
        <w:tc>
          <w:tcPr>
            <w:tcW w:w="2192" w:type="dxa"/>
          </w:tcPr>
          <w:p w:rsidR="003747B1" w:rsidRPr="00DE2DF9" w:rsidRDefault="003747B1" w:rsidP="00CA18DD">
            <w:r w:rsidRPr="00DE2DF9">
              <w:t>Прошли индив</w:t>
            </w:r>
            <w:r w:rsidRPr="00DE2DF9">
              <w:t>и</w:t>
            </w:r>
            <w:r w:rsidRPr="00DE2DF9">
              <w:t>дуальную корре</w:t>
            </w:r>
            <w:r w:rsidRPr="00DE2DF9">
              <w:t>к</w:t>
            </w:r>
            <w:r w:rsidRPr="00DE2DF9">
              <w:t>цию</w:t>
            </w:r>
          </w:p>
        </w:tc>
        <w:tc>
          <w:tcPr>
            <w:tcW w:w="5859" w:type="dxa"/>
          </w:tcPr>
          <w:p w:rsidR="003747B1" w:rsidRPr="001038C1" w:rsidRDefault="00DD6A7F" w:rsidP="00CA18DD">
            <w:pPr>
              <w:jc w:val="center"/>
            </w:pPr>
            <w:r>
              <w:t>1</w:t>
            </w:r>
          </w:p>
        </w:tc>
      </w:tr>
      <w:tr w:rsidR="003747B1" w:rsidRPr="00DE2DF9" w:rsidTr="00DD6A7F">
        <w:trPr>
          <w:trHeight w:val="525"/>
        </w:trPr>
        <w:tc>
          <w:tcPr>
            <w:tcW w:w="441" w:type="dxa"/>
            <w:vMerge/>
          </w:tcPr>
          <w:p w:rsidR="003747B1" w:rsidRPr="00DE2DF9" w:rsidRDefault="003747B1" w:rsidP="00CA18DD">
            <w:pPr>
              <w:jc w:val="center"/>
            </w:pPr>
          </w:p>
        </w:tc>
        <w:tc>
          <w:tcPr>
            <w:tcW w:w="2104" w:type="dxa"/>
            <w:vMerge/>
          </w:tcPr>
          <w:p w:rsidR="003747B1" w:rsidRPr="00DE2DF9" w:rsidRDefault="003747B1" w:rsidP="00CA18DD"/>
        </w:tc>
        <w:tc>
          <w:tcPr>
            <w:tcW w:w="2192" w:type="dxa"/>
          </w:tcPr>
          <w:p w:rsidR="003747B1" w:rsidRPr="00DE2DF9" w:rsidRDefault="003747B1" w:rsidP="00CA18DD">
            <w:r w:rsidRPr="00DE2DF9">
              <w:t>Прошли ко</w:t>
            </w:r>
            <w:r w:rsidRPr="00DE2DF9">
              <w:t>м</w:t>
            </w:r>
            <w:r w:rsidRPr="00DE2DF9">
              <w:t>плексное социал</w:t>
            </w:r>
            <w:r w:rsidRPr="00DE2DF9">
              <w:t>ь</w:t>
            </w:r>
            <w:r w:rsidRPr="00DE2DF9">
              <w:t>но-психологическое обследование</w:t>
            </w:r>
          </w:p>
        </w:tc>
        <w:tc>
          <w:tcPr>
            <w:tcW w:w="5859" w:type="dxa"/>
          </w:tcPr>
          <w:p w:rsidR="003747B1" w:rsidRPr="001038C1" w:rsidRDefault="00DD6A7F" w:rsidP="00CA18DD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3747B1" w:rsidRPr="00DE2DF9" w:rsidTr="00DD6A7F">
        <w:trPr>
          <w:trHeight w:val="525"/>
        </w:trPr>
        <w:tc>
          <w:tcPr>
            <w:tcW w:w="441" w:type="dxa"/>
            <w:vMerge/>
          </w:tcPr>
          <w:p w:rsidR="003747B1" w:rsidRPr="00DE2DF9" w:rsidRDefault="003747B1" w:rsidP="00CA18DD">
            <w:pPr>
              <w:jc w:val="center"/>
            </w:pPr>
          </w:p>
        </w:tc>
        <w:tc>
          <w:tcPr>
            <w:tcW w:w="2104" w:type="dxa"/>
            <w:vMerge/>
          </w:tcPr>
          <w:p w:rsidR="003747B1" w:rsidRPr="00DE2DF9" w:rsidRDefault="003747B1" w:rsidP="00CA18DD"/>
        </w:tc>
        <w:tc>
          <w:tcPr>
            <w:tcW w:w="2192" w:type="dxa"/>
          </w:tcPr>
          <w:p w:rsidR="003747B1" w:rsidRPr="00DE2DF9" w:rsidRDefault="003747B1" w:rsidP="00CA18DD">
            <w:r w:rsidRPr="00DE2DF9">
              <w:t>Прошли  корре</w:t>
            </w:r>
            <w:r w:rsidRPr="00DE2DF9">
              <w:t>к</w:t>
            </w:r>
            <w:r w:rsidRPr="00DE2DF9">
              <w:lastRenderedPageBreak/>
              <w:t>ционные занятия в  группах</w:t>
            </w:r>
          </w:p>
        </w:tc>
        <w:tc>
          <w:tcPr>
            <w:tcW w:w="5859" w:type="dxa"/>
          </w:tcPr>
          <w:p w:rsidR="003747B1" w:rsidRPr="001038C1" w:rsidRDefault="00DD6A7F" w:rsidP="00832D60">
            <w:pPr>
              <w:jc w:val="center"/>
              <w:rPr>
                <w:highlight w:val="yellow"/>
              </w:rPr>
            </w:pPr>
            <w:r>
              <w:lastRenderedPageBreak/>
              <w:t>0</w:t>
            </w:r>
          </w:p>
        </w:tc>
      </w:tr>
      <w:tr w:rsidR="003747B1" w:rsidRPr="00DE2DF9" w:rsidTr="00DD6A7F">
        <w:trPr>
          <w:trHeight w:val="525"/>
        </w:trPr>
        <w:tc>
          <w:tcPr>
            <w:tcW w:w="441" w:type="dxa"/>
            <w:vMerge/>
          </w:tcPr>
          <w:p w:rsidR="003747B1" w:rsidRPr="00DE2DF9" w:rsidRDefault="003747B1" w:rsidP="00CA18DD">
            <w:pPr>
              <w:jc w:val="center"/>
            </w:pPr>
          </w:p>
        </w:tc>
        <w:tc>
          <w:tcPr>
            <w:tcW w:w="2104" w:type="dxa"/>
            <w:vMerge/>
          </w:tcPr>
          <w:p w:rsidR="003747B1" w:rsidRPr="00DE2DF9" w:rsidRDefault="003747B1" w:rsidP="00CA18DD"/>
        </w:tc>
        <w:tc>
          <w:tcPr>
            <w:tcW w:w="2192" w:type="dxa"/>
          </w:tcPr>
          <w:p w:rsidR="003747B1" w:rsidRPr="00DE2DF9" w:rsidRDefault="003747B1" w:rsidP="00CA18DD">
            <w:r w:rsidRPr="00DE2DF9">
              <w:t>Привлечение к р</w:t>
            </w:r>
            <w:r w:rsidRPr="00DE2DF9">
              <w:t>а</w:t>
            </w:r>
            <w:r w:rsidRPr="00DE2DF9">
              <w:t>боте родителей группы риска  (консультиров</w:t>
            </w:r>
            <w:r w:rsidRPr="00DE2DF9">
              <w:t>а</w:t>
            </w:r>
            <w:r w:rsidRPr="00DE2DF9">
              <w:t>ние, рекомендации и др.). Указать к</w:t>
            </w:r>
            <w:r w:rsidRPr="00DE2DF9">
              <w:t>о</w:t>
            </w:r>
            <w:r w:rsidRPr="00DE2DF9">
              <w:t>личество  и темы</w:t>
            </w:r>
          </w:p>
        </w:tc>
        <w:tc>
          <w:tcPr>
            <w:tcW w:w="5859" w:type="dxa"/>
          </w:tcPr>
          <w:p w:rsidR="003747B1" w:rsidRDefault="003747B1" w:rsidP="00CA18DD">
            <w:pPr>
              <w:spacing w:line="276" w:lineRule="auto"/>
              <w:rPr>
                <w:u w:val="single"/>
              </w:rPr>
            </w:pPr>
            <w:r w:rsidRPr="00DE2DF9">
              <w:rPr>
                <w:u w:val="single"/>
              </w:rPr>
              <w:t>Консультации:</w:t>
            </w:r>
          </w:p>
          <w:p w:rsidR="003747B1" w:rsidRDefault="003747B1" w:rsidP="00CA18DD">
            <w:pPr>
              <w:numPr>
                <w:ilvl w:val="12"/>
                <w:numId w:val="0"/>
              </w:numPr>
              <w:jc w:val="both"/>
            </w:pPr>
            <w:r>
              <w:t>«</w:t>
            </w:r>
            <w:r w:rsidRPr="006C0BDC">
              <w:t>Забота о здоровье. Лечебная физ</w:t>
            </w:r>
            <w:r>
              <w:t>культура</w:t>
            </w:r>
            <w:r w:rsidRPr="00CB001D">
              <w:t xml:space="preserve">», </w:t>
            </w:r>
            <w:r>
              <w:t xml:space="preserve">«О вреде курения», </w:t>
            </w:r>
          </w:p>
          <w:p w:rsidR="003747B1" w:rsidRPr="006C0BDC" w:rsidRDefault="003747B1" w:rsidP="00CA18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«С</w:t>
            </w:r>
            <w:r w:rsidRPr="006C0BDC">
              <w:t>татистика и факты проблемы куре</w:t>
            </w:r>
            <w:r>
              <w:t>ния»,</w:t>
            </w:r>
            <w:r>
              <w:rPr>
                <w:i/>
              </w:rPr>
              <w:t xml:space="preserve"> «</w:t>
            </w:r>
            <w:r w:rsidRPr="006C0BDC">
              <w:t>Федерал</w:t>
            </w:r>
            <w:r w:rsidRPr="006C0BDC">
              <w:t>ь</w:t>
            </w:r>
            <w:r w:rsidRPr="006C0BDC">
              <w:t>ный закон о запрете курения в общественных ме</w:t>
            </w:r>
            <w:r>
              <w:t>стах», «</w:t>
            </w:r>
            <w:r w:rsidRPr="006C0BDC">
              <w:t>Болезни, связанные с курением.</w:t>
            </w:r>
            <w:r>
              <w:rPr>
                <w:i/>
              </w:rPr>
              <w:t xml:space="preserve"> </w:t>
            </w:r>
            <w:r w:rsidRPr="006C0BDC">
              <w:t>Советы родителям ребенка, которы</w:t>
            </w:r>
            <w:r>
              <w:t>й начал курить»,</w:t>
            </w:r>
            <w:r w:rsidRPr="006C0BDC">
              <w:t xml:space="preserve"> </w:t>
            </w:r>
            <w:r>
              <w:t>«</w:t>
            </w:r>
            <w:r w:rsidRPr="006C0BDC">
              <w:t>Занятость учащихся во вне</w:t>
            </w:r>
            <w:r>
              <w:t>урочное время», «</w:t>
            </w:r>
            <w:r w:rsidRPr="006C0BDC">
              <w:t>Пути преодоления зат</w:t>
            </w:r>
            <w:r>
              <w:t>рудн</w:t>
            </w:r>
            <w:r>
              <w:t>е</w:t>
            </w:r>
            <w:r>
              <w:t>ний в общении с подростком», «</w:t>
            </w:r>
            <w:r w:rsidRPr="006C0BDC">
              <w:t>Родительская власть, ее виды и способы влияния на личност</w:t>
            </w:r>
            <w:r>
              <w:t>ь подростка»,</w:t>
            </w:r>
          </w:p>
          <w:p w:rsidR="003747B1" w:rsidRPr="006C0BDC" w:rsidRDefault="003747B1" w:rsidP="00557C8E">
            <w:r>
              <w:t>«</w:t>
            </w:r>
            <w:r w:rsidRPr="006C0BDC">
              <w:t>Законы преодоления детской агрессии</w:t>
            </w:r>
            <w:r>
              <w:t xml:space="preserve">», </w:t>
            </w:r>
            <w:r w:rsidRPr="00DE2DF9">
              <w:t xml:space="preserve"> «Как не поддаться негативному влиянию»,  «Здоровье – это здорово»,  «Как избежать дурной компании», «Здор</w:t>
            </w:r>
            <w:r w:rsidRPr="00DE2DF9">
              <w:t>о</w:t>
            </w:r>
            <w:r w:rsidRPr="00DE2DF9">
              <w:t xml:space="preserve">вье и выбор профессии», </w:t>
            </w:r>
            <w:r>
              <w:t>«</w:t>
            </w:r>
            <w:r w:rsidRPr="006C0BDC">
              <w:t>Рекомендации по профор</w:t>
            </w:r>
            <w:r w:rsidRPr="006C0BDC">
              <w:t>и</w:t>
            </w:r>
            <w:r w:rsidRPr="006C0BDC">
              <w:t>ентации</w:t>
            </w:r>
            <w:r>
              <w:t>»,</w:t>
            </w:r>
            <w:r w:rsidR="00557C8E">
              <w:t xml:space="preserve"> «Характер и выбор профессии», «Спосо</w:t>
            </w:r>
            <w:r w:rsidR="00557C8E">
              <w:t>б</w:t>
            </w:r>
            <w:r w:rsidR="00557C8E">
              <w:t>ности и профессиональный выбор»,</w:t>
            </w:r>
          </w:p>
          <w:p w:rsidR="003747B1" w:rsidRPr="00CB001D" w:rsidRDefault="003747B1" w:rsidP="00CA18DD">
            <w:r w:rsidRPr="00CB001D">
              <w:t xml:space="preserve"> «Профилактика зависимого поведения», «Спорт как основа здорового образа жизни», «Эмоциональное благополучие ребенка в семье» (профилактика суиц</w:t>
            </w:r>
            <w:r w:rsidRPr="00CB001D">
              <w:t>и</w:t>
            </w:r>
            <w:r w:rsidRPr="00CB001D">
              <w:t>да). Психология развития детей младше</w:t>
            </w:r>
            <w:r w:rsidR="00832D60">
              <w:t>го школьного возраста,  «Как помочь ребенку с компьютерной зав</w:t>
            </w:r>
            <w:r w:rsidR="00832D60">
              <w:t>и</w:t>
            </w:r>
            <w:r w:rsidR="00832D60">
              <w:t xml:space="preserve">симостью», «Подросток </w:t>
            </w:r>
          </w:p>
          <w:p w:rsidR="003747B1" w:rsidRPr="00CB001D" w:rsidRDefault="003747B1" w:rsidP="00CA18DD">
            <w:r>
              <w:t>«</w:t>
            </w:r>
            <w:r w:rsidRPr="00CB001D">
              <w:t>Психология  развития  детей подрост</w:t>
            </w:r>
            <w:r>
              <w:t>кового возра</w:t>
            </w:r>
            <w:r>
              <w:t>с</w:t>
            </w:r>
            <w:r>
              <w:t>та», «</w:t>
            </w:r>
            <w:r w:rsidRPr="00CB001D">
              <w:t>Как привить интерес к учебе</w:t>
            </w:r>
            <w:r>
              <w:t>»,  «</w:t>
            </w:r>
            <w:r w:rsidRPr="00CB001D">
              <w:t>Ребенок и ден</w:t>
            </w:r>
            <w:r w:rsidRPr="00CB001D">
              <w:t>ь</w:t>
            </w:r>
            <w:r w:rsidRPr="00CB001D">
              <w:t>ги</w:t>
            </w:r>
            <w:r>
              <w:t xml:space="preserve">», </w:t>
            </w:r>
            <w:r w:rsidRPr="00CB001D">
              <w:t>«Поощрение  и наказание в семье</w:t>
            </w:r>
            <w:r>
              <w:t>», «</w:t>
            </w:r>
            <w:r w:rsidRPr="00CB001D">
              <w:t>Как научиться доверять ребенку и пользоваться его дов</w:t>
            </w:r>
            <w:r w:rsidRPr="00CB001D">
              <w:t>е</w:t>
            </w:r>
            <w:r w:rsidRPr="00CB001D">
              <w:t>рием</w:t>
            </w:r>
            <w:r>
              <w:t xml:space="preserve">», </w:t>
            </w:r>
          </w:p>
          <w:p w:rsidR="004C718F" w:rsidRDefault="003747B1" w:rsidP="004C718F">
            <w:r>
              <w:t>«</w:t>
            </w:r>
            <w:r w:rsidRPr="00CB001D">
              <w:t>Досуг подростков, разговор о привычках</w:t>
            </w:r>
            <w:r>
              <w:t>», «</w:t>
            </w:r>
            <w:r w:rsidRPr="00CB001D">
              <w:t>Роль с</w:t>
            </w:r>
            <w:r w:rsidRPr="00CB001D">
              <w:t>е</w:t>
            </w:r>
            <w:r w:rsidRPr="00CB001D">
              <w:t>мьи в формировании  правосознания у подростков</w:t>
            </w:r>
            <w:r>
              <w:t>»</w:t>
            </w:r>
            <w:r w:rsidR="0026209D">
              <w:t>, «Первая любовь», «Влияние селфи на самооценку р</w:t>
            </w:r>
            <w:r w:rsidR="0026209D">
              <w:t>е</w:t>
            </w:r>
            <w:r w:rsidR="0026209D">
              <w:t>бенка»</w:t>
            </w:r>
            <w:r w:rsidR="004C718F">
              <w:t>. «</w:t>
            </w:r>
            <w:r w:rsidR="004C718F" w:rsidRPr="0078619E">
              <w:t xml:space="preserve"> Насилие. Не допустить беды»</w:t>
            </w:r>
            <w:r w:rsidR="004C718F">
              <w:t>;</w:t>
            </w:r>
          </w:p>
          <w:p w:rsidR="004C718F" w:rsidRDefault="004C718F" w:rsidP="004C718F">
            <w:r>
              <w:t>«Телефон доверия как ресурс поддержки»;</w:t>
            </w:r>
          </w:p>
          <w:p w:rsidR="004C718F" w:rsidRDefault="004C718F" w:rsidP="004C718F">
            <w:r>
              <w:t>«Роль семьи в сохранении психического здоровья р</w:t>
            </w:r>
            <w:r>
              <w:t>е</w:t>
            </w:r>
            <w:r>
              <w:t>бенка;</w:t>
            </w:r>
          </w:p>
          <w:p w:rsidR="004C718F" w:rsidRDefault="004C718F" w:rsidP="004C718F">
            <w:r>
              <w:t>«Возрастные особенности подростков и их проявл</w:t>
            </w:r>
            <w:r>
              <w:t>е</w:t>
            </w:r>
            <w:r>
              <w:t>ние в поведении»;</w:t>
            </w:r>
          </w:p>
          <w:p w:rsidR="003747B1" w:rsidRPr="00CB001D" w:rsidRDefault="004C718F" w:rsidP="004C718F">
            <w:r>
              <w:t>«Социальные причины и мотивы детского суицида»</w:t>
            </w:r>
            <w:r w:rsidR="00557C8E">
              <w:t>.</w:t>
            </w:r>
            <w:r w:rsidR="00832D60">
              <w:t xml:space="preserve">  </w:t>
            </w:r>
          </w:p>
          <w:p w:rsidR="003747B1" w:rsidRPr="005D0DB2" w:rsidRDefault="0026209D" w:rsidP="0026209D">
            <w:r>
              <w:rPr>
                <w:color w:val="FF0000"/>
              </w:rPr>
              <w:t xml:space="preserve">                          </w:t>
            </w:r>
          </w:p>
        </w:tc>
      </w:tr>
      <w:tr w:rsidR="003747B1" w:rsidRPr="00DE2DF9" w:rsidTr="00DD6A7F">
        <w:trPr>
          <w:trHeight w:val="525"/>
        </w:trPr>
        <w:tc>
          <w:tcPr>
            <w:tcW w:w="441" w:type="dxa"/>
            <w:vMerge/>
          </w:tcPr>
          <w:p w:rsidR="003747B1" w:rsidRPr="00DE2DF9" w:rsidRDefault="003747B1" w:rsidP="00CA18DD">
            <w:pPr>
              <w:jc w:val="center"/>
            </w:pPr>
          </w:p>
        </w:tc>
        <w:tc>
          <w:tcPr>
            <w:tcW w:w="2104" w:type="dxa"/>
            <w:vMerge/>
          </w:tcPr>
          <w:p w:rsidR="003747B1" w:rsidRPr="00DE2DF9" w:rsidRDefault="003747B1" w:rsidP="00CA18DD"/>
        </w:tc>
        <w:tc>
          <w:tcPr>
            <w:tcW w:w="2192" w:type="dxa"/>
          </w:tcPr>
          <w:p w:rsidR="003747B1" w:rsidRPr="00DE2DF9" w:rsidRDefault="003747B1" w:rsidP="00CA18DD">
            <w:r w:rsidRPr="00DE2DF9">
              <w:t>Помощь ребенку в организации дос</w:t>
            </w:r>
            <w:r w:rsidRPr="00DE2DF9">
              <w:t>у</w:t>
            </w:r>
            <w:r w:rsidRPr="00DE2DF9">
              <w:t>га</w:t>
            </w:r>
          </w:p>
        </w:tc>
        <w:tc>
          <w:tcPr>
            <w:tcW w:w="5859" w:type="dxa"/>
          </w:tcPr>
          <w:p w:rsidR="003747B1" w:rsidRPr="009812B7" w:rsidRDefault="003747B1" w:rsidP="00CA18DD">
            <w:r w:rsidRPr="009812B7">
              <w:t>Оздо</w:t>
            </w:r>
            <w:r w:rsidR="009812B7" w:rsidRPr="009812B7">
              <w:t>р</w:t>
            </w:r>
            <w:r w:rsidR="008077B9">
              <w:t>овительный лагерь «Улыбка» - 43</w:t>
            </w:r>
            <w:r w:rsidRPr="009812B7">
              <w:t xml:space="preserve"> обучающихся</w:t>
            </w:r>
          </w:p>
          <w:p w:rsidR="003747B1" w:rsidRPr="009812B7" w:rsidRDefault="003747B1" w:rsidP="00CA18DD">
            <w:r w:rsidRPr="009812B7">
              <w:t xml:space="preserve">Профильный лагерь «Ариадна» - </w:t>
            </w:r>
            <w:r w:rsidR="009812B7" w:rsidRPr="009812B7">
              <w:t>25</w:t>
            </w:r>
            <w:r w:rsidR="009812B7">
              <w:t xml:space="preserve"> чел.</w:t>
            </w:r>
          </w:p>
          <w:p w:rsidR="003747B1" w:rsidRPr="00DE2DF9" w:rsidRDefault="009812B7" w:rsidP="000A1D0A">
            <w:r w:rsidRPr="009812B7">
              <w:t>Профильный лагерь «Постовец»</w:t>
            </w:r>
            <w:r w:rsidR="008077B9">
              <w:t>- 25 чел.</w:t>
            </w:r>
          </w:p>
        </w:tc>
      </w:tr>
      <w:tr w:rsidR="008077B9" w:rsidRPr="00DE2DF9" w:rsidTr="00DD6A7F">
        <w:trPr>
          <w:gridAfter w:val="2"/>
          <w:wAfter w:w="8051" w:type="dxa"/>
          <w:trHeight w:val="474"/>
        </w:trPr>
        <w:tc>
          <w:tcPr>
            <w:tcW w:w="441" w:type="dxa"/>
            <w:vMerge/>
          </w:tcPr>
          <w:p w:rsidR="008077B9" w:rsidRPr="00DE2DF9" w:rsidRDefault="008077B9" w:rsidP="00CA18DD">
            <w:pPr>
              <w:jc w:val="center"/>
            </w:pPr>
          </w:p>
        </w:tc>
        <w:tc>
          <w:tcPr>
            <w:tcW w:w="2104" w:type="dxa"/>
            <w:vMerge/>
          </w:tcPr>
          <w:p w:rsidR="008077B9" w:rsidRPr="00DE2DF9" w:rsidRDefault="008077B9" w:rsidP="00CA18DD"/>
        </w:tc>
      </w:tr>
      <w:tr w:rsidR="008077B9" w:rsidRPr="00DE2DF9" w:rsidTr="00DD6A7F">
        <w:trPr>
          <w:gridAfter w:val="2"/>
          <w:wAfter w:w="8051" w:type="dxa"/>
          <w:trHeight w:val="2167"/>
        </w:trPr>
        <w:tc>
          <w:tcPr>
            <w:tcW w:w="441" w:type="dxa"/>
            <w:vMerge/>
          </w:tcPr>
          <w:p w:rsidR="008077B9" w:rsidRPr="00DE2DF9" w:rsidRDefault="008077B9" w:rsidP="00CA18DD">
            <w:pPr>
              <w:jc w:val="center"/>
            </w:pPr>
          </w:p>
        </w:tc>
        <w:tc>
          <w:tcPr>
            <w:tcW w:w="2104" w:type="dxa"/>
            <w:vMerge/>
          </w:tcPr>
          <w:p w:rsidR="008077B9" w:rsidRPr="00DE2DF9" w:rsidRDefault="008077B9" w:rsidP="00CA18DD"/>
        </w:tc>
      </w:tr>
      <w:tr w:rsidR="003747B1" w:rsidRPr="00DE2DF9" w:rsidTr="00DD6A7F">
        <w:trPr>
          <w:trHeight w:val="525"/>
        </w:trPr>
        <w:tc>
          <w:tcPr>
            <w:tcW w:w="441" w:type="dxa"/>
          </w:tcPr>
          <w:p w:rsidR="003747B1" w:rsidRPr="00DE2DF9" w:rsidRDefault="003747B1" w:rsidP="00CA18DD">
            <w:pPr>
              <w:jc w:val="center"/>
            </w:pPr>
            <w:r w:rsidRPr="00DE2DF9">
              <w:t>4</w:t>
            </w:r>
          </w:p>
        </w:tc>
        <w:tc>
          <w:tcPr>
            <w:tcW w:w="2104" w:type="dxa"/>
          </w:tcPr>
          <w:p w:rsidR="003747B1" w:rsidRPr="00DE2DF9" w:rsidRDefault="003747B1" w:rsidP="00CA18DD">
            <w:r w:rsidRPr="00DE2DF9">
              <w:t>Участие в орган</w:t>
            </w:r>
            <w:r w:rsidRPr="00DE2DF9">
              <w:t>и</w:t>
            </w:r>
            <w:r w:rsidRPr="00DE2DF9">
              <w:t>зации профила</w:t>
            </w:r>
            <w:r w:rsidRPr="00DE2DF9">
              <w:t>к</w:t>
            </w:r>
            <w:r w:rsidRPr="00DE2DF9">
              <w:t xml:space="preserve">тической  работы </w:t>
            </w:r>
            <w:r w:rsidRPr="00DE2DF9">
              <w:lastRenderedPageBreak/>
              <w:t>родителей и уч</w:t>
            </w:r>
            <w:r w:rsidRPr="00DE2DF9">
              <w:t>а</w:t>
            </w:r>
            <w:r w:rsidRPr="00DE2DF9">
              <w:t xml:space="preserve">щихся </w:t>
            </w:r>
          </w:p>
        </w:tc>
        <w:tc>
          <w:tcPr>
            <w:tcW w:w="2192" w:type="dxa"/>
          </w:tcPr>
          <w:p w:rsidR="003747B1" w:rsidRPr="00DE2DF9" w:rsidRDefault="003747B1" w:rsidP="00CA18DD">
            <w:pPr>
              <w:jc w:val="both"/>
            </w:pPr>
            <w:r w:rsidRPr="00DE2DF9">
              <w:lastRenderedPageBreak/>
              <w:t>Проведение ма</w:t>
            </w:r>
            <w:r w:rsidRPr="00DE2DF9">
              <w:t>с</w:t>
            </w:r>
            <w:r w:rsidRPr="00DE2DF9">
              <w:t xml:space="preserve">совых  школьных мотивационных </w:t>
            </w:r>
            <w:r w:rsidRPr="00DE2DF9">
              <w:lastRenderedPageBreak/>
              <w:t>акций</w:t>
            </w:r>
          </w:p>
          <w:p w:rsidR="003747B1" w:rsidRPr="00DE2DF9" w:rsidRDefault="003747B1" w:rsidP="00CA18DD">
            <w:pPr>
              <w:jc w:val="both"/>
            </w:pPr>
            <w:r w:rsidRPr="00DE2DF9">
              <w:t>(какие акции пр</w:t>
            </w:r>
            <w:r w:rsidRPr="00DE2DF9">
              <w:t>о</w:t>
            </w:r>
            <w:r w:rsidRPr="00DE2DF9">
              <w:t>ведены, сколько человек охвачено, возрастные рамки учащихся)</w:t>
            </w:r>
          </w:p>
        </w:tc>
        <w:tc>
          <w:tcPr>
            <w:tcW w:w="5859" w:type="dxa"/>
          </w:tcPr>
          <w:p w:rsidR="003747B1" w:rsidRPr="00DE2DF9" w:rsidRDefault="003747B1" w:rsidP="00CA18DD">
            <w:r w:rsidRPr="00DE2DF9">
              <w:rPr>
                <w:u w:val="single"/>
              </w:rPr>
              <w:lastRenderedPageBreak/>
              <w:t>Акции:</w:t>
            </w:r>
          </w:p>
          <w:p w:rsidR="003747B1" w:rsidRPr="00017E93" w:rsidRDefault="003747B1" w:rsidP="00CA18DD">
            <w:pPr>
              <w:pStyle w:val="1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F9">
              <w:rPr>
                <w:rFonts w:ascii="Times New Roman" w:eastAsia="Calibri" w:hAnsi="Times New Roman" w:cs="Times New Roman"/>
                <w:sz w:val="24"/>
                <w:szCs w:val="24"/>
              </w:rPr>
              <w:t>«Один день без алкоголя» (распространение листовок среди населения),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«Скажи: Нет алкоголизму!»,</w:t>
            </w:r>
          </w:p>
          <w:p w:rsidR="00481D81" w:rsidRDefault="003747B1" w:rsidP="00CA18DD">
            <w:pPr>
              <w:jc w:val="both"/>
              <w:rPr>
                <w:rFonts w:eastAsia="Calibri"/>
              </w:rPr>
            </w:pPr>
            <w:r w:rsidRPr="00DE2DF9">
              <w:rPr>
                <w:rFonts w:eastAsia="Calibri"/>
              </w:rPr>
              <w:lastRenderedPageBreak/>
              <w:t xml:space="preserve"> «Мы против курения», «Меняем сигарету на конф</w:t>
            </w:r>
            <w:r w:rsidRPr="00DE2DF9">
              <w:rPr>
                <w:rFonts w:eastAsia="Calibri"/>
              </w:rPr>
              <w:t>е</w:t>
            </w:r>
            <w:r w:rsidRPr="00DE2DF9">
              <w:rPr>
                <w:rFonts w:eastAsia="Calibri"/>
              </w:rPr>
              <w:t xml:space="preserve">ту», «Я выбираю спорт как альтернативу пагубным привычкам», </w:t>
            </w:r>
          </w:p>
          <w:p w:rsidR="003747B1" w:rsidRPr="00DE2DF9" w:rsidRDefault="00481D81" w:rsidP="00CA18DD">
            <w:pPr>
              <w:jc w:val="both"/>
              <w:rPr>
                <w:rFonts w:eastAsia="Calibri"/>
                <w:u w:val="single"/>
              </w:rPr>
            </w:pPr>
            <w:r>
              <w:rPr>
                <w:rFonts w:eastAsia="Calibri"/>
              </w:rPr>
              <w:t xml:space="preserve"> </w:t>
            </w:r>
            <w:r>
              <w:t xml:space="preserve">«Стопвичспид», </w:t>
            </w:r>
            <w:r w:rsidRPr="00DE2DF9">
              <w:rPr>
                <w:rFonts w:eastAsia="Calibri"/>
              </w:rPr>
              <w:t xml:space="preserve"> </w:t>
            </w:r>
            <w:r w:rsidR="003747B1" w:rsidRPr="00DE2DF9">
              <w:rPr>
                <w:rFonts w:eastAsia="Calibri"/>
              </w:rPr>
              <w:t>«Минута телефона доверия»,  «П</w:t>
            </w:r>
            <w:r w:rsidR="003747B1" w:rsidRPr="00DE2DF9">
              <w:rPr>
                <w:rFonts w:eastAsia="Calibri"/>
              </w:rPr>
              <w:t>о</w:t>
            </w:r>
            <w:r w:rsidR="003747B1" w:rsidRPr="00DE2DF9">
              <w:rPr>
                <w:rFonts w:eastAsia="Calibri"/>
              </w:rPr>
              <w:t>дари жизнь», « Мы за здоровый образ жизни»,  «Счастливое детство», «Как прекрасен этот мир», «Подари улыбку миру»,  «Дети – детям», «Нет ф</w:t>
            </w:r>
            <w:r w:rsidR="003747B1" w:rsidRPr="00DE2DF9">
              <w:rPr>
                <w:rFonts w:eastAsia="Calibri"/>
              </w:rPr>
              <w:t>а</w:t>
            </w:r>
            <w:r w:rsidR="003747B1" w:rsidRPr="00DE2DF9">
              <w:rPr>
                <w:rFonts w:eastAsia="Calibri"/>
              </w:rPr>
              <w:t>шизму!», «Скажем телефону доверия «ДА!», «Сохр</w:t>
            </w:r>
            <w:r w:rsidR="003747B1" w:rsidRPr="00DE2DF9">
              <w:rPr>
                <w:rFonts w:eastAsia="Calibri"/>
              </w:rPr>
              <w:t>а</w:t>
            </w:r>
            <w:r w:rsidR="003747B1" w:rsidRPr="00DE2DF9">
              <w:rPr>
                <w:rFonts w:eastAsia="Calibri"/>
              </w:rPr>
              <w:t>ним Планету голубой и зеленой», «Парад победит</w:t>
            </w:r>
            <w:r w:rsidR="003747B1" w:rsidRPr="00DE2DF9">
              <w:rPr>
                <w:rFonts w:eastAsia="Calibri"/>
              </w:rPr>
              <w:t>е</w:t>
            </w:r>
            <w:r w:rsidR="003747B1" w:rsidRPr="00DE2DF9">
              <w:rPr>
                <w:rFonts w:eastAsia="Calibri"/>
              </w:rPr>
              <w:t xml:space="preserve">лей», «Георгиевская ленточка», «Российский флаг», «Мы против </w:t>
            </w:r>
            <w:r w:rsidR="003747B1" w:rsidRPr="00DE2DF9">
              <w:rPr>
                <w:rFonts w:eastAsia="Calibri"/>
                <w:u w:val="single"/>
              </w:rPr>
              <w:t xml:space="preserve">Охвачены: </w:t>
            </w:r>
          </w:p>
          <w:p w:rsidR="003747B1" w:rsidRPr="00DE2DF9" w:rsidRDefault="00DD6A7F" w:rsidP="00CA18D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учащиеся: 1-9</w:t>
            </w:r>
            <w:r w:rsidR="002C1FFF">
              <w:rPr>
                <w:rFonts w:eastAsia="Calibri"/>
              </w:rPr>
              <w:t xml:space="preserve"> классы – </w:t>
            </w:r>
            <w:r>
              <w:rPr>
                <w:rFonts w:eastAsia="Calibri"/>
              </w:rPr>
              <w:t>43 чел., возраст – 7-14</w:t>
            </w:r>
            <w:r w:rsidR="003747B1" w:rsidRPr="00DE2DF9">
              <w:rPr>
                <w:rFonts w:eastAsia="Calibri"/>
              </w:rPr>
              <w:t>лет;</w:t>
            </w:r>
          </w:p>
          <w:p w:rsidR="003747B1" w:rsidRDefault="00DD6A7F" w:rsidP="00CA18D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родители:43</w:t>
            </w:r>
            <w:r w:rsidR="005873B4">
              <w:rPr>
                <w:rFonts w:eastAsia="Calibri"/>
              </w:rPr>
              <w:t xml:space="preserve"> </w:t>
            </w:r>
            <w:r w:rsidR="003747B1" w:rsidRPr="00DE2DF9">
              <w:rPr>
                <w:rFonts w:eastAsia="Calibri"/>
              </w:rPr>
              <w:t xml:space="preserve"> чел.</w:t>
            </w:r>
          </w:p>
          <w:p w:rsidR="008B6E95" w:rsidRDefault="008B6E95" w:rsidP="008B6E95">
            <w:pPr>
              <w:spacing w:line="276" w:lineRule="auto"/>
            </w:pPr>
            <w:r w:rsidRPr="00CD16FA">
              <w:t>Общешкольные родительские собрания</w:t>
            </w:r>
            <w:r>
              <w:t>:</w:t>
            </w:r>
          </w:p>
          <w:p w:rsidR="008B6E95" w:rsidRPr="00CD16FA" w:rsidRDefault="008B6E95" w:rsidP="008B6E95">
            <w:pPr>
              <w:spacing w:line="276" w:lineRule="auto"/>
            </w:pPr>
            <w:r w:rsidRPr="00CD16FA">
              <w:t xml:space="preserve"> «Детство должно быть счастливым», «Ответстве</w:t>
            </w:r>
            <w:r w:rsidRPr="00CD16FA">
              <w:t>н</w:t>
            </w:r>
            <w:r w:rsidRPr="00CD16FA">
              <w:t>ность родителей за воспитание и обучение детей. Насилие в семье», «Безопасность детей в Интернете»,  родительские собрания по классам.</w:t>
            </w:r>
          </w:p>
          <w:p w:rsidR="008B6E95" w:rsidRPr="00682DD5" w:rsidRDefault="008B6E95" w:rsidP="008B6E95">
            <w:pPr>
              <w:spacing w:line="276" w:lineRule="auto"/>
            </w:pPr>
            <w:r w:rsidRPr="00682DD5">
              <w:t>День открытых дверей для родителей (суббота).</w:t>
            </w:r>
          </w:p>
          <w:p w:rsidR="008B6E95" w:rsidRPr="00682DD5" w:rsidRDefault="008B6E95" w:rsidP="008B6E95">
            <w:pPr>
              <w:spacing w:line="276" w:lineRule="auto"/>
            </w:pPr>
            <w:r w:rsidRPr="00682DD5">
              <w:t>Оказание психолого-педагогической помощи.</w:t>
            </w:r>
          </w:p>
          <w:p w:rsidR="008B6E95" w:rsidRPr="00682DD5" w:rsidRDefault="008B6E95" w:rsidP="008B6E95">
            <w:pPr>
              <w:ind w:left="540"/>
            </w:pPr>
            <w:r w:rsidRPr="00682DD5">
              <w:t>Темы консультаций:</w:t>
            </w:r>
          </w:p>
          <w:p w:rsidR="008B6E95" w:rsidRPr="00682DD5" w:rsidRDefault="008B6E95" w:rsidP="008B6E95">
            <w:pPr>
              <w:pStyle w:val="af1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DD5">
              <w:rPr>
                <w:rFonts w:ascii="Times New Roman" w:hAnsi="Times New Roman"/>
                <w:sz w:val="24"/>
                <w:szCs w:val="24"/>
              </w:rPr>
              <w:t>Психология развития детей младшего школьного возраста.</w:t>
            </w:r>
          </w:p>
          <w:p w:rsidR="008B6E95" w:rsidRPr="00682DD5" w:rsidRDefault="008B6E95" w:rsidP="008B6E95">
            <w:pPr>
              <w:pStyle w:val="af1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DD5">
              <w:rPr>
                <w:rFonts w:ascii="Times New Roman" w:hAnsi="Times New Roman"/>
                <w:sz w:val="24"/>
                <w:szCs w:val="24"/>
              </w:rPr>
              <w:t>Психология  развития  детей подрос</w:t>
            </w:r>
            <w:r w:rsidRPr="00682DD5">
              <w:rPr>
                <w:rFonts w:ascii="Times New Roman" w:hAnsi="Times New Roman"/>
                <w:sz w:val="24"/>
                <w:szCs w:val="24"/>
              </w:rPr>
              <w:t>т</w:t>
            </w:r>
            <w:r w:rsidRPr="00682DD5">
              <w:rPr>
                <w:rFonts w:ascii="Times New Roman" w:hAnsi="Times New Roman"/>
                <w:sz w:val="24"/>
                <w:szCs w:val="24"/>
              </w:rPr>
              <w:t>кового возраста.</w:t>
            </w:r>
          </w:p>
          <w:p w:rsidR="008B6E95" w:rsidRPr="00682DD5" w:rsidRDefault="008B6E95" w:rsidP="008B6E95">
            <w:pPr>
              <w:pStyle w:val="af1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DD5">
              <w:rPr>
                <w:rFonts w:ascii="Times New Roman" w:hAnsi="Times New Roman"/>
                <w:sz w:val="24"/>
                <w:szCs w:val="24"/>
              </w:rPr>
              <w:t>Как привить интерес к учебе</w:t>
            </w:r>
          </w:p>
          <w:p w:rsidR="008B6E95" w:rsidRPr="00682DD5" w:rsidRDefault="008B6E95" w:rsidP="008B6E95">
            <w:pPr>
              <w:pStyle w:val="af1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DD5">
              <w:rPr>
                <w:rFonts w:ascii="Times New Roman" w:hAnsi="Times New Roman"/>
                <w:sz w:val="24"/>
                <w:szCs w:val="24"/>
              </w:rPr>
              <w:t>Ребенок и деньги</w:t>
            </w:r>
          </w:p>
          <w:p w:rsidR="008B6E95" w:rsidRPr="00682DD5" w:rsidRDefault="008B6E95" w:rsidP="008B6E95">
            <w:pPr>
              <w:pStyle w:val="af1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DD5">
              <w:rPr>
                <w:rFonts w:ascii="Times New Roman" w:hAnsi="Times New Roman"/>
                <w:sz w:val="24"/>
                <w:szCs w:val="24"/>
              </w:rPr>
              <w:t>Поощрение  и наказание в семье</w:t>
            </w:r>
          </w:p>
          <w:p w:rsidR="008B6E95" w:rsidRPr="00682DD5" w:rsidRDefault="008B6E95" w:rsidP="008B6E95">
            <w:pPr>
              <w:pStyle w:val="af1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DD5">
              <w:rPr>
                <w:rFonts w:ascii="Times New Roman" w:hAnsi="Times New Roman"/>
                <w:sz w:val="24"/>
                <w:szCs w:val="24"/>
              </w:rPr>
              <w:t>Как научиться доверять ребенку и пользоваться его доверием</w:t>
            </w:r>
          </w:p>
          <w:p w:rsidR="008B6E95" w:rsidRPr="00682DD5" w:rsidRDefault="008B6E95" w:rsidP="008B6E95">
            <w:pPr>
              <w:pStyle w:val="af1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DD5">
              <w:rPr>
                <w:rFonts w:ascii="Times New Roman" w:hAnsi="Times New Roman"/>
                <w:sz w:val="24"/>
                <w:szCs w:val="24"/>
              </w:rPr>
              <w:t>Досуг подростков, разговор о привы</w:t>
            </w:r>
            <w:r w:rsidRPr="00682DD5">
              <w:rPr>
                <w:rFonts w:ascii="Times New Roman" w:hAnsi="Times New Roman"/>
                <w:sz w:val="24"/>
                <w:szCs w:val="24"/>
              </w:rPr>
              <w:t>ч</w:t>
            </w:r>
            <w:r w:rsidRPr="00682DD5">
              <w:rPr>
                <w:rFonts w:ascii="Times New Roman" w:hAnsi="Times New Roman"/>
                <w:sz w:val="24"/>
                <w:szCs w:val="24"/>
              </w:rPr>
              <w:t>ках</w:t>
            </w:r>
          </w:p>
          <w:p w:rsidR="008B6E95" w:rsidRPr="00682DD5" w:rsidRDefault="008B6E95" w:rsidP="008B6E95">
            <w:pPr>
              <w:pStyle w:val="af1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DD5">
              <w:rPr>
                <w:rFonts w:ascii="Times New Roman" w:hAnsi="Times New Roman"/>
                <w:sz w:val="24"/>
                <w:szCs w:val="24"/>
              </w:rPr>
              <w:t>Роль семьи в формировании  правос</w:t>
            </w:r>
            <w:r w:rsidRPr="00682DD5">
              <w:rPr>
                <w:rFonts w:ascii="Times New Roman" w:hAnsi="Times New Roman"/>
                <w:sz w:val="24"/>
                <w:szCs w:val="24"/>
              </w:rPr>
              <w:t>о</w:t>
            </w:r>
            <w:r w:rsidRPr="00682DD5">
              <w:rPr>
                <w:rFonts w:ascii="Times New Roman" w:hAnsi="Times New Roman"/>
                <w:sz w:val="24"/>
                <w:szCs w:val="24"/>
              </w:rPr>
              <w:t>знания у подростков</w:t>
            </w:r>
          </w:p>
          <w:p w:rsidR="008B6E95" w:rsidRPr="00682DD5" w:rsidRDefault="008B6E95" w:rsidP="008B6E95">
            <w:pPr>
              <w:ind w:left="1260"/>
            </w:pPr>
            <w:r w:rsidRPr="00682DD5">
              <w:t>Психолого-педагогические практикумы:</w:t>
            </w:r>
          </w:p>
          <w:p w:rsidR="008B6E95" w:rsidRPr="00682DD5" w:rsidRDefault="008B6E95" w:rsidP="008B6E95">
            <w:pPr>
              <w:pStyle w:val="af1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DD5">
              <w:rPr>
                <w:rFonts w:ascii="Times New Roman" w:hAnsi="Times New Roman"/>
                <w:sz w:val="24"/>
                <w:szCs w:val="24"/>
              </w:rPr>
              <w:t>Стили семейного воспитания;</w:t>
            </w:r>
          </w:p>
          <w:p w:rsidR="008B6E95" w:rsidRPr="00682DD5" w:rsidRDefault="008B6E95" w:rsidP="008B6E95">
            <w:pPr>
              <w:pStyle w:val="af1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DD5">
              <w:rPr>
                <w:rFonts w:ascii="Times New Roman" w:hAnsi="Times New Roman"/>
                <w:sz w:val="24"/>
                <w:szCs w:val="24"/>
              </w:rPr>
              <w:t>Школа семьи;</w:t>
            </w:r>
          </w:p>
          <w:p w:rsidR="008B6E95" w:rsidRPr="00682DD5" w:rsidRDefault="008B6E95" w:rsidP="008B6E95">
            <w:pPr>
              <w:pStyle w:val="af1"/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DD5">
              <w:rPr>
                <w:rFonts w:ascii="Times New Roman" w:hAnsi="Times New Roman"/>
                <w:sz w:val="24"/>
                <w:szCs w:val="24"/>
              </w:rPr>
              <w:t>Дисфункциональные детско-родительские отношения. Прич</w:t>
            </w:r>
            <w:r w:rsidRPr="00682DD5">
              <w:rPr>
                <w:rFonts w:ascii="Times New Roman" w:hAnsi="Times New Roman"/>
                <w:sz w:val="24"/>
                <w:szCs w:val="24"/>
              </w:rPr>
              <w:t>и</w:t>
            </w:r>
            <w:r w:rsidRPr="00682DD5">
              <w:rPr>
                <w:rFonts w:ascii="Times New Roman" w:hAnsi="Times New Roman"/>
                <w:sz w:val="24"/>
                <w:szCs w:val="24"/>
              </w:rPr>
              <w:t>ны нарушения воспитательных функций семьи;</w:t>
            </w:r>
          </w:p>
          <w:p w:rsidR="008B6E95" w:rsidRPr="00682DD5" w:rsidRDefault="008B6E95" w:rsidP="008B6E95">
            <w:pPr>
              <w:pStyle w:val="af1"/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DD5">
              <w:rPr>
                <w:rFonts w:ascii="Times New Roman" w:hAnsi="Times New Roman"/>
                <w:sz w:val="24"/>
                <w:szCs w:val="24"/>
              </w:rPr>
              <w:t>Общение в семье – важнейший фактор коррекции поведения р</w:t>
            </w:r>
            <w:r w:rsidRPr="00682DD5">
              <w:rPr>
                <w:rFonts w:ascii="Times New Roman" w:hAnsi="Times New Roman"/>
                <w:sz w:val="24"/>
                <w:szCs w:val="24"/>
              </w:rPr>
              <w:t>е</w:t>
            </w:r>
            <w:r w:rsidRPr="00682DD5">
              <w:rPr>
                <w:rFonts w:ascii="Times New Roman" w:hAnsi="Times New Roman"/>
                <w:sz w:val="24"/>
                <w:szCs w:val="24"/>
              </w:rPr>
              <w:t>бёнка в семье;</w:t>
            </w:r>
          </w:p>
          <w:p w:rsidR="008B6E95" w:rsidRPr="00682DD5" w:rsidRDefault="008B6E95" w:rsidP="008B6E95">
            <w:pPr>
              <w:pStyle w:val="af1"/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DD5">
              <w:rPr>
                <w:rFonts w:ascii="Times New Roman" w:hAnsi="Times New Roman"/>
                <w:sz w:val="24"/>
                <w:szCs w:val="24"/>
              </w:rPr>
              <w:t>Роль доверительных отношений в семье. Профилактика и констру</w:t>
            </w:r>
            <w:r w:rsidRPr="00682DD5">
              <w:rPr>
                <w:rFonts w:ascii="Times New Roman" w:hAnsi="Times New Roman"/>
                <w:sz w:val="24"/>
                <w:szCs w:val="24"/>
              </w:rPr>
              <w:t>к</w:t>
            </w:r>
            <w:r w:rsidRPr="00682DD5">
              <w:rPr>
                <w:rFonts w:ascii="Times New Roman" w:hAnsi="Times New Roman"/>
                <w:sz w:val="24"/>
                <w:szCs w:val="24"/>
              </w:rPr>
              <w:t>тивное разрешение конфликтов в  семье;</w:t>
            </w:r>
          </w:p>
          <w:p w:rsidR="008B6E95" w:rsidRPr="008B6E95" w:rsidRDefault="008B6E95" w:rsidP="008B6E95">
            <w:pPr>
              <w:pStyle w:val="af1"/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DD5">
              <w:rPr>
                <w:rFonts w:ascii="Times New Roman" w:hAnsi="Times New Roman"/>
                <w:sz w:val="24"/>
                <w:szCs w:val="24"/>
              </w:rPr>
              <w:t>Методы воспитания в семье.</w:t>
            </w:r>
          </w:p>
        </w:tc>
      </w:tr>
    </w:tbl>
    <w:p w:rsidR="00BD68FB" w:rsidRDefault="00BD68FB" w:rsidP="003747B1">
      <w:pPr>
        <w:rPr>
          <w:sz w:val="28"/>
          <w:szCs w:val="28"/>
        </w:rPr>
      </w:pPr>
    </w:p>
    <w:p w:rsidR="007A0746" w:rsidRDefault="007A0746" w:rsidP="003747B1">
      <w:pPr>
        <w:rPr>
          <w:sz w:val="28"/>
          <w:szCs w:val="28"/>
        </w:rPr>
      </w:pPr>
    </w:p>
    <w:p w:rsidR="007A0746" w:rsidRDefault="007A0746" w:rsidP="003747B1">
      <w:pPr>
        <w:rPr>
          <w:sz w:val="28"/>
          <w:szCs w:val="28"/>
        </w:rPr>
      </w:pPr>
    </w:p>
    <w:p w:rsidR="007A0746" w:rsidRDefault="007A0746" w:rsidP="003747B1">
      <w:pPr>
        <w:rPr>
          <w:sz w:val="28"/>
          <w:szCs w:val="28"/>
        </w:rPr>
      </w:pPr>
    </w:p>
    <w:p w:rsidR="007A0746" w:rsidRDefault="007A0746" w:rsidP="003747B1">
      <w:pPr>
        <w:rPr>
          <w:sz w:val="28"/>
          <w:szCs w:val="28"/>
        </w:rPr>
      </w:pPr>
    </w:p>
    <w:p w:rsidR="003747B1" w:rsidRPr="003747B1" w:rsidRDefault="003747B1" w:rsidP="00E920F4">
      <w:pPr>
        <w:pStyle w:val="af1"/>
        <w:numPr>
          <w:ilvl w:val="0"/>
          <w:numId w:val="3"/>
        </w:numPr>
        <w:spacing w:after="0"/>
        <w:contextualSpacing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3747B1">
        <w:rPr>
          <w:rFonts w:ascii="Times New Roman" w:hAnsi="Times New Roman"/>
          <w:b/>
          <w:color w:val="0000FF"/>
          <w:sz w:val="28"/>
          <w:szCs w:val="28"/>
        </w:rPr>
        <w:lastRenderedPageBreak/>
        <w:t>Анализ эффективности профилактической работы</w:t>
      </w:r>
    </w:p>
    <w:p w:rsidR="003747B1" w:rsidRPr="003747B1" w:rsidRDefault="003747B1" w:rsidP="003747B1">
      <w:pPr>
        <w:keepNext/>
        <w:jc w:val="center"/>
        <w:outlineLvl w:val="1"/>
        <w:rPr>
          <w:b/>
          <w:bCs/>
          <w:iCs/>
          <w:color w:val="0000CC"/>
          <w:sz w:val="28"/>
          <w:szCs w:val="28"/>
        </w:rPr>
      </w:pPr>
      <w:r w:rsidRPr="003747B1">
        <w:rPr>
          <w:b/>
          <w:bCs/>
          <w:iCs/>
          <w:color w:val="0000CC"/>
          <w:sz w:val="28"/>
          <w:szCs w:val="28"/>
        </w:rPr>
        <w:t>Система психолого–социального</w:t>
      </w:r>
      <w:bookmarkStart w:id="0" w:name="_Toc272770401"/>
      <w:r w:rsidRPr="003747B1">
        <w:rPr>
          <w:b/>
          <w:bCs/>
          <w:iCs/>
          <w:color w:val="0000CC"/>
          <w:sz w:val="28"/>
          <w:szCs w:val="28"/>
        </w:rPr>
        <w:t xml:space="preserve"> сопровождения обучающихся</w:t>
      </w:r>
      <w:bookmarkEnd w:id="0"/>
    </w:p>
    <w:p w:rsidR="003747B1" w:rsidRDefault="003747B1" w:rsidP="003747B1">
      <w:pPr>
        <w:tabs>
          <w:tab w:val="center" w:pos="4677"/>
          <w:tab w:val="left" w:pos="6825"/>
          <w:tab w:val="center" w:pos="7285"/>
        </w:tabs>
        <w:jc w:val="right"/>
      </w:pPr>
    </w:p>
    <w:p w:rsidR="009042DB" w:rsidRPr="009042DB" w:rsidRDefault="009042DB" w:rsidP="00C572EC">
      <w:pPr>
        <w:pStyle w:val="ae"/>
        <w:spacing w:before="0" w:after="0" w:line="218" w:lineRule="atLeast"/>
        <w:jc w:val="right"/>
        <w:rPr>
          <w:rFonts w:ascii="Times New Roman" w:hAnsi="Times New Roman" w:cs="Times New Roman"/>
          <w:i/>
        </w:rPr>
      </w:pPr>
      <w:r w:rsidRPr="009042DB">
        <w:rPr>
          <w:rStyle w:val="HTML"/>
          <w:rFonts w:ascii="Times New Roman" w:hAnsi="Times New Roman" w:cs="Times New Roman"/>
          <w:bCs/>
          <w:i w:val="0"/>
        </w:rPr>
        <w:t xml:space="preserve">                                                                                               Кто-то когда-то должен ответить, </w:t>
      </w:r>
    </w:p>
    <w:p w:rsidR="009042DB" w:rsidRPr="009042DB" w:rsidRDefault="009042DB" w:rsidP="00C572EC">
      <w:pPr>
        <w:pStyle w:val="ae"/>
        <w:spacing w:before="0" w:after="0" w:line="218" w:lineRule="atLeast"/>
        <w:jc w:val="right"/>
        <w:rPr>
          <w:rFonts w:ascii="Times New Roman" w:hAnsi="Times New Roman" w:cs="Times New Roman"/>
          <w:i/>
        </w:rPr>
      </w:pPr>
      <w:r w:rsidRPr="009042DB">
        <w:rPr>
          <w:rStyle w:val="affc"/>
          <w:rFonts w:ascii="Times New Roman" w:hAnsi="Times New Roman" w:cs="Times New Roman"/>
          <w:bCs/>
          <w:i w:val="0"/>
        </w:rPr>
        <w:t xml:space="preserve">                                                                                     Высветив правду, истину вскрыв,</w:t>
      </w:r>
    </w:p>
    <w:p w:rsidR="009042DB" w:rsidRPr="009042DB" w:rsidRDefault="009042DB" w:rsidP="00C572EC">
      <w:pPr>
        <w:pStyle w:val="ae"/>
        <w:spacing w:before="0" w:after="0" w:line="218" w:lineRule="atLeast"/>
        <w:jc w:val="right"/>
        <w:rPr>
          <w:rFonts w:ascii="Times New Roman" w:hAnsi="Times New Roman" w:cs="Times New Roman"/>
          <w:i/>
        </w:rPr>
      </w:pPr>
      <w:r w:rsidRPr="009042DB">
        <w:rPr>
          <w:rStyle w:val="affc"/>
          <w:rFonts w:ascii="Times New Roman" w:hAnsi="Times New Roman" w:cs="Times New Roman"/>
          <w:bCs/>
          <w:i w:val="0"/>
        </w:rPr>
        <w:t xml:space="preserve">                                                </w:t>
      </w:r>
      <w:r w:rsidR="005873B4">
        <w:rPr>
          <w:rStyle w:val="affc"/>
          <w:rFonts w:ascii="Times New Roman" w:hAnsi="Times New Roman" w:cs="Times New Roman"/>
          <w:bCs/>
          <w:i w:val="0"/>
        </w:rPr>
        <w:t xml:space="preserve">                     </w:t>
      </w:r>
      <w:r w:rsidRPr="009042DB">
        <w:rPr>
          <w:rStyle w:val="affc"/>
          <w:rFonts w:ascii="Times New Roman" w:hAnsi="Times New Roman" w:cs="Times New Roman"/>
          <w:bCs/>
          <w:i w:val="0"/>
        </w:rPr>
        <w:t>Что же такое - трудные дети?</w:t>
      </w:r>
    </w:p>
    <w:p w:rsidR="009042DB" w:rsidRPr="009042DB" w:rsidRDefault="009042DB" w:rsidP="00C572EC">
      <w:pPr>
        <w:pStyle w:val="ae"/>
        <w:spacing w:before="0" w:after="0" w:line="218" w:lineRule="atLeast"/>
        <w:jc w:val="right"/>
        <w:rPr>
          <w:rFonts w:ascii="Times New Roman" w:hAnsi="Times New Roman" w:cs="Times New Roman"/>
          <w:i/>
        </w:rPr>
      </w:pPr>
      <w:r w:rsidRPr="009042DB">
        <w:rPr>
          <w:rStyle w:val="affc"/>
          <w:rFonts w:ascii="Times New Roman" w:hAnsi="Times New Roman" w:cs="Times New Roman"/>
          <w:bCs/>
          <w:i w:val="0"/>
        </w:rPr>
        <w:t xml:space="preserve">                                                                                       Вечный вопрос и больной, как нарыв.</w:t>
      </w:r>
    </w:p>
    <w:p w:rsidR="009042DB" w:rsidRPr="009042DB" w:rsidRDefault="009042DB" w:rsidP="00C572EC">
      <w:pPr>
        <w:pStyle w:val="ae"/>
        <w:spacing w:before="0" w:after="0" w:line="218" w:lineRule="atLeast"/>
        <w:jc w:val="right"/>
        <w:rPr>
          <w:rFonts w:ascii="Times New Roman" w:hAnsi="Times New Roman" w:cs="Times New Roman"/>
          <w:i/>
        </w:rPr>
      </w:pPr>
      <w:r w:rsidRPr="009042DB">
        <w:rPr>
          <w:rStyle w:val="affc"/>
          <w:rFonts w:ascii="Times New Roman" w:hAnsi="Times New Roman" w:cs="Times New Roman"/>
          <w:bCs/>
          <w:i w:val="0"/>
        </w:rPr>
        <w:t xml:space="preserve">                                                                                  Вот он сидит перед нами, глядите,</w:t>
      </w:r>
    </w:p>
    <w:p w:rsidR="009042DB" w:rsidRPr="009042DB" w:rsidRDefault="009042DB" w:rsidP="00C572EC">
      <w:pPr>
        <w:pStyle w:val="ae"/>
        <w:spacing w:before="0" w:after="0" w:line="218" w:lineRule="atLeast"/>
        <w:jc w:val="right"/>
        <w:rPr>
          <w:rFonts w:ascii="Times New Roman" w:hAnsi="Times New Roman" w:cs="Times New Roman"/>
          <w:i/>
        </w:rPr>
      </w:pPr>
      <w:r w:rsidRPr="009042DB">
        <w:rPr>
          <w:rStyle w:val="affc"/>
          <w:rFonts w:ascii="Times New Roman" w:hAnsi="Times New Roman" w:cs="Times New Roman"/>
          <w:bCs/>
          <w:i w:val="0"/>
        </w:rPr>
        <w:t xml:space="preserve">                                                                           Сжался пружиной, отчаялся он,</w:t>
      </w:r>
    </w:p>
    <w:p w:rsidR="009042DB" w:rsidRPr="009042DB" w:rsidRDefault="009042DB" w:rsidP="00C572EC">
      <w:pPr>
        <w:pStyle w:val="ae"/>
        <w:spacing w:before="0" w:after="0" w:line="218" w:lineRule="atLeast"/>
        <w:jc w:val="right"/>
        <w:rPr>
          <w:rFonts w:ascii="Times New Roman" w:hAnsi="Times New Roman" w:cs="Times New Roman"/>
          <w:i/>
        </w:rPr>
      </w:pPr>
      <w:r w:rsidRPr="009042DB">
        <w:rPr>
          <w:rStyle w:val="affc"/>
          <w:rFonts w:ascii="Times New Roman" w:hAnsi="Times New Roman" w:cs="Times New Roman"/>
          <w:bCs/>
          <w:i w:val="0"/>
        </w:rPr>
        <w:t xml:space="preserve">                                                                            Словно стена без дверей, без окон.</w:t>
      </w:r>
    </w:p>
    <w:p w:rsidR="009042DB" w:rsidRPr="009042DB" w:rsidRDefault="009042DB" w:rsidP="00C572EC">
      <w:pPr>
        <w:pStyle w:val="ae"/>
        <w:spacing w:before="0" w:after="0" w:line="218" w:lineRule="atLeast"/>
        <w:jc w:val="right"/>
        <w:rPr>
          <w:rFonts w:ascii="Times New Roman" w:hAnsi="Times New Roman" w:cs="Times New Roman"/>
          <w:i/>
        </w:rPr>
      </w:pPr>
      <w:r w:rsidRPr="009042DB">
        <w:rPr>
          <w:rStyle w:val="affc"/>
          <w:rFonts w:ascii="Times New Roman" w:hAnsi="Times New Roman" w:cs="Times New Roman"/>
          <w:bCs/>
          <w:i w:val="0"/>
        </w:rPr>
        <w:t xml:space="preserve">                                                                     Вот они, главные истины эти:</w:t>
      </w:r>
    </w:p>
    <w:p w:rsidR="009042DB" w:rsidRPr="009042DB" w:rsidRDefault="009042DB" w:rsidP="00C572EC">
      <w:pPr>
        <w:pStyle w:val="ae"/>
        <w:spacing w:before="0" w:after="0" w:line="218" w:lineRule="atLeast"/>
        <w:jc w:val="right"/>
        <w:rPr>
          <w:rFonts w:ascii="Times New Roman" w:hAnsi="Times New Roman" w:cs="Times New Roman"/>
          <w:i/>
        </w:rPr>
      </w:pPr>
      <w:r w:rsidRPr="009042DB">
        <w:rPr>
          <w:rStyle w:val="affc"/>
          <w:rFonts w:ascii="Times New Roman" w:hAnsi="Times New Roman" w:cs="Times New Roman"/>
          <w:bCs/>
          <w:i w:val="0"/>
        </w:rPr>
        <w:t xml:space="preserve">                                                                          Поздно заметили..., мимо прошли...</w:t>
      </w:r>
    </w:p>
    <w:p w:rsidR="009042DB" w:rsidRPr="009042DB" w:rsidRDefault="009042DB" w:rsidP="00C572EC">
      <w:pPr>
        <w:pStyle w:val="ae"/>
        <w:spacing w:before="0" w:after="0" w:line="218" w:lineRule="atLeast"/>
        <w:jc w:val="right"/>
        <w:rPr>
          <w:rFonts w:ascii="Times New Roman" w:hAnsi="Times New Roman" w:cs="Times New Roman"/>
          <w:i/>
        </w:rPr>
      </w:pPr>
      <w:r w:rsidRPr="009042DB">
        <w:rPr>
          <w:rStyle w:val="affc"/>
          <w:rFonts w:ascii="Times New Roman" w:hAnsi="Times New Roman" w:cs="Times New Roman"/>
          <w:bCs/>
          <w:i w:val="0"/>
        </w:rPr>
        <w:t xml:space="preserve">                                                                          Нет, не рождаются трудными дети,</w:t>
      </w:r>
    </w:p>
    <w:p w:rsidR="009042DB" w:rsidRPr="009042DB" w:rsidRDefault="009042DB" w:rsidP="00C572EC">
      <w:pPr>
        <w:pStyle w:val="ae"/>
        <w:spacing w:before="0" w:after="0" w:line="218" w:lineRule="atLeast"/>
        <w:jc w:val="right"/>
        <w:rPr>
          <w:rFonts w:ascii="Times New Roman" w:hAnsi="Times New Roman" w:cs="Times New Roman"/>
          <w:i/>
        </w:rPr>
      </w:pPr>
      <w:r w:rsidRPr="009042DB">
        <w:rPr>
          <w:rStyle w:val="affc"/>
          <w:rFonts w:ascii="Times New Roman" w:hAnsi="Times New Roman" w:cs="Times New Roman"/>
          <w:bCs/>
          <w:i w:val="0"/>
        </w:rPr>
        <w:t xml:space="preserve">                              </w:t>
      </w:r>
      <w:r w:rsidR="0020309B">
        <w:rPr>
          <w:rStyle w:val="affc"/>
          <w:rFonts w:ascii="Times New Roman" w:hAnsi="Times New Roman" w:cs="Times New Roman"/>
          <w:bCs/>
          <w:i w:val="0"/>
        </w:rPr>
        <w:t xml:space="preserve">                              </w:t>
      </w:r>
      <w:r w:rsidRPr="009042DB">
        <w:rPr>
          <w:rStyle w:val="affc"/>
          <w:rFonts w:ascii="Times New Roman" w:hAnsi="Times New Roman" w:cs="Times New Roman"/>
          <w:bCs/>
          <w:i w:val="0"/>
        </w:rPr>
        <w:t>Просто им вовремя не помогли.</w:t>
      </w:r>
    </w:p>
    <w:p w:rsidR="009042DB" w:rsidRPr="0020309B" w:rsidRDefault="009042DB" w:rsidP="00C572EC">
      <w:pPr>
        <w:pStyle w:val="ae"/>
        <w:spacing w:before="0" w:after="0" w:line="218" w:lineRule="atLeast"/>
        <w:jc w:val="right"/>
        <w:rPr>
          <w:rStyle w:val="affc"/>
          <w:rFonts w:ascii="Times New Roman" w:hAnsi="Times New Roman" w:cs="Times New Roman"/>
          <w:i w:val="0"/>
        </w:rPr>
      </w:pPr>
      <w:r w:rsidRPr="00E861DD">
        <w:rPr>
          <w:rStyle w:val="affc"/>
        </w:rPr>
        <w:t>                                 </w:t>
      </w:r>
      <w:r w:rsidRPr="0020309B">
        <w:rPr>
          <w:rStyle w:val="affc"/>
          <w:rFonts w:ascii="Times New Roman" w:hAnsi="Times New Roman" w:cs="Times New Roman"/>
          <w:i w:val="0"/>
        </w:rPr>
        <w:t>(С. Давидович)</w:t>
      </w:r>
    </w:p>
    <w:p w:rsidR="008420BA" w:rsidRPr="008420BA" w:rsidRDefault="008420BA" w:rsidP="008420BA">
      <w:pPr>
        <w:spacing w:line="360" w:lineRule="auto"/>
        <w:ind w:firstLine="426"/>
        <w:jc w:val="both"/>
        <w:rPr>
          <w:rFonts w:eastAsiaTheme="minorHAnsi"/>
          <w:lang w:eastAsia="en-US"/>
        </w:rPr>
      </w:pPr>
    </w:p>
    <w:p w:rsidR="008420BA" w:rsidRPr="008420BA" w:rsidRDefault="008420BA" w:rsidP="008420BA">
      <w:pPr>
        <w:spacing w:line="360" w:lineRule="auto"/>
        <w:ind w:firstLine="426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Одной из серьезных проблем современного общества остается проблема асоциального п</w:t>
      </w:r>
      <w:r w:rsidRPr="008420BA">
        <w:rPr>
          <w:rFonts w:eastAsiaTheme="minorHAnsi"/>
          <w:lang w:eastAsia="en-US"/>
        </w:rPr>
        <w:t>о</w:t>
      </w:r>
      <w:r w:rsidRPr="008420BA">
        <w:rPr>
          <w:rFonts w:eastAsiaTheme="minorHAnsi"/>
          <w:lang w:eastAsia="en-US"/>
        </w:rPr>
        <w:t>ведения детей и подростков, безнадзорность и правонарушения, негативные зависимости (таб</w:t>
      </w:r>
      <w:r w:rsidRPr="008420BA">
        <w:rPr>
          <w:rFonts w:eastAsiaTheme="minorHAnsi"/>
          <w:lang w:eastAsia="en-US"/>
        </w:rPr>
        <w:t>а</w:t>
      </w:r>
      <w:r w:rsidRPr="008420BA">
        <w:rPr>
          <w:rFonts w:eastAsiaTheme="minorHAnsi"/>
          <w:lang w:eastAsia="en-US"/>
        </w:rPr>
        <w:t>кокурение, алкоголизм, токсикомания, наркомания). Образовательное учреждение является важнейшим  после семьи фактором, способным существенно влиять на сознание ребенка, обе</w:t>
      </w:r>
      <w:r w:rsidRPr="008420BA">
        <w:rPr>
          <w:rFonts w:eastAsiaTheme="minorHAnsi"/>
          <w:lang w:eastAsia="en-US"/>
        </w:rPr>
        <w:t>с</w:t>
      </w:r>
      <w:r w:rsidRPr="008420BA">
        <w:rPr>
          <w:rFonts w:eastAsiaTheme="minorHAnsi"/>
          <w:lang w:eastAsia="en-US"/>
        </w:rPr>
        <w:t>печивать защиту его прав и законных интересов, выявлять причины и условия развития пр</w:t>
      </w:r>
      <w:r w:rsidRPr="008420BA">
        <w:rPr>
          <w:rFonts w:eastAsiaTheme="minorHAnsi"/>
          <w:lang w:eastAsia="en-US"/>
        </w:rPr>
        <w:t>е</w:t>
      </w:r>
      <w:r w:rsidRPr="008420BA">
        <w:rPr>
          <w:rFonts w:eastAsiaTheme="minorHAnsi"/>
          <w:lang w:eastAsia="en-US"/>
        </w:rPr>
        <w:t xml:space="preserve">ступных наклонностей, существенно влиять на обстановку в семьях, относящихся к группе «социального риска», и корректировать процесс развития личности ребенка. </w:t>
      </w:r>
    </w:p>
    <w:p w:rsidR="008420BA" w:rsidRPr="008420BA" w:rsidRDefault="008420BA" w:rsidP="008420BA">
      <w:pPr>
        <w:spacing w:line="360" w:lineRule="auto"/>
        <w:ind w:firstLine="426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Система семейного воспитания претерпела значительные изменения, что обусловлено р</w:t>
      </w:r>
      <w:r w:rsidRPr="008420BA">
        <w:rPr>
          <w:rFonts w:eastAsiaTheme="minorHAnsi"/>
          <w:lang w:eastAsia="en-US"/>
        </w:rPr>
        <w:t>я</w:t>
      </w:r>
      <w:r w:rsidRPr="008420BA">
        <w:rPr>
          <w:rFonts w:eastAsiaTheme="minorHAnsi"/>
          <w:lang w:eastAsia="en-US"/>
        </w:rPr>
        <w:t>дом негативных факторов: социальными, экономическими трудностями, неблагоприятным пс</w:t>
      </w:r>
      <w:r w:rsidRPr="008420BA">
        <w:rPr>
          <w:rFonts w:eastAsiaTheme="minorHAnsi"/>
          <w:lang w:eastAsia="en-US"/>
        </w:rPr>
        <w:t>и</w:t>
      </w:r>
      <w:r w:rsidRPr="008420BA">
        <w:rPr>
          <w:rFonts w:eastAsiaTheme="minorHAnsi"/>
          <w:lang w:eastAsia="en-US"/>
        </w:rPr>
        <w:t>хологическим климатом, недостаточным уровнем психолого-педагогической культуры родит</w:t>
      </w:r>
      <w:r w:rsidRPr="008420BA">
        <w:rPr>
          <w:rFonts w:eastAsiaTheme="minorHAnsi"/>
          <w:lang w:eastAsia="en-US"/>
        </w:rPr>
        <w:t>е</w:t>
      </w:r>
      <w:r w:rsidRPr="008420BA">
        <w:rPr>
          <w:rFonts w:eastAsiaTheme="minorHAnsi"/>
          <w:lang w:eastAsia="en-US"/>
        </w:rPr>
        <w:t>лей, а также правовых знаний у детей. В результате даже во вполне благополучных семьях ч</w:t>
      </w:r>
      <w:r w:rsidRPr="008420BA">
        <w:rPr>
          <w:rFonts w:eastAsiaTheme="minorHAnsi"/>
          <w:lang w:eastAsia="en-US"/>
        </w:rPr>
        <w:t>а</w:t>
      </w:r>
      <w:r w:rsidRPr="008420BA">
        <w:rPr>
          <w:rFonts w:eastAsiaTheme="minorHAnsi"/>
          <w:lang w:eastAsia="en-US"/>
        </w:rPr>
        <w:t>сто отсутствует взаимопонимание между детьми и родителями. Следствием этого является о</w:t>
      </w:r>
      <w:r w:rsidRPr="008420BA">
        <w:rPr>
          <w:rFonts w:eastAsiaTheme="minorHAnsi"/>
          <w:lang w:eastAsia="en-US"/>
        </w:rPr>
        <w:t>т</w:t>
      </w:r>
      <w:r w:rsidRPr="008420BA">
        <w:rPr>
          <w:rFonts w:eastAsiaTheme="minorHAnsi"/>
          <w:lang w:eastAsia="en-US"/>
        </w:rPr>
        <w:t>сутствие превентивной психологичес</w:t>
      </w:r>
      <w:r w:rsidR="00563C2D">
        <w:rPr>
          <w:rFonts w:eastAsiaTheme="minorHAnsi"/>
          <w:lang w:eastAsia="en-US"/>
        </w:rPr>
        <w:t>кой защиты, ценностного</w:t>
      </w:r>
      <w:r w:rsidRPr="008420BA">
        <w:rPr>
          <w:rFonts w:eastAsiaTheme="minorHAnsi"/>
          <w:lang w:eastAsia="en-US"/>
        </w:rPr>
        <w:t xml:space="preserve"> барьера у ребенка или подрос</w:t>
      </w:r>
      <w:r w:rsidRPr="008420BA">
        <w:rPr>
          <w:rFonts w:eastAsiaTheme="minorHAnsi"/>
          <w:lang w:eastAsia="en-US"/>
        </w:rPr>
        <w:t>т</w:t>
      </w:r>
      <w:r w:rsidRPr="008420BA">
        <w:rPr>
          <w:rFonts w:eastAsiaTheme="minorHAnsi"/>
          <w:lang w:eastAsia="en-US"/>
        </w:rPr>
        <w:t>ка, препятствующего негативным проявлениям в его поведении, а также является проблема здоровья детей, в последнее время обозначенная как главная программа национальной безопа</w:t>
      </w:r>
      <w:r w:rsidRPr="008420BA">
        <w:rPr>
          <w:rFonts w:eastAsiaTheme="minorHAnsi"/>
          <w:lang w:eastAsia="en-US"/>
        </w:rPr>
        <w:t>с</w:t>
      </w:r>
      <w:r w:rsidRPr="008420BA">
        <w:rPr>
          <w:rFonts w:eastAsiaTheme="minorHAnsi"/>
          <w:lang w:eastAsia="en-US"/>
        </w:rPr>
        <w:t>ности России. Об этом свидетельствует заметное увеличение в обществе, особенно в подрос</w:t>
      </w:r>
      <w:r w:rsidRPr="008420BA">
        <w:rPr>
          <w:rFonts w:eastAsiaTheme="minorHAnsi"/>
          <w:lang w:eastAsia="en-US"/>
        </w:rPr>
        <w:t>т</w:t>
      </w:r>
      <w:r w:rsidRPr="008420BA">
        <w:rPr>
          <w:rFonts w:eastAsiaTheme="minorHAnsi"/>
          <w:lang w:eastAsia="en-US"/>
        </w:rPr>
        <w:t>ковой среде, социально обусловленных заболеваний, таких, как алкоголизм, наркомания, СПИД.</w:t>
      </w:r>
    </w:p>
    <w:p w:rsidR="008420BA" w:rsidRPr="008420BA" w:rsidRDefault="00563C2D" w:rsidP="008420BA">
      <w:pPr>
        <w:spacing w:line="360" w:lineRule="auto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вытеснение взрослых</w:t>
      </w:r>
      <w:r w:rsidR="008420BA" w:rsidRPr="008420BA">
        <w:rPr>
          <w:rFonts w:eastAsiaTheme="minorHAnsi"/>
          <w:lang w:eastAsia="en-US"/>
        </w:rPr>
        <w:t xml:space="preserve"> из воспитательного процесса и подрыв нравственных принципов и авторитета семьи, школы, государства направлены эскалация насилия и жестокости в средствах ма</w:t>
      </w:r>
      <w:r>
        <w:rPr>
          <w:rFonts w:eastAsiaTheme="minorHAnsi"/>
          <w:lang w:eastAsia="en-US"/>
        </w:rPr>
        <w:t>ссовой информации, в Интернете,</w:t>
      </w:r>
      <w:r w:rsidR="008420BA" w:rsidRPr="008420BA">
        <w:rPr>
          <w:rFonts w:eastAsiaTheme="minorHAnsi"/>
          <w:lang w:eastAsia="en-US"/>
        </w:rPr>
        <w:t xml:space="preserve"> пропаганда способов «легкой наживы».</w:t>
      </w:r>
    </w:p>
    <w:p w:rsidR="008420BA" w:rsidRPr="008420BA" w:rsidRDefault="008420BA" w:rsidP="008420BA">
      <w:pPr>
        <w:spacing w:line="360" w:lineRule="auto"/>
        <w:ind w:firstLine="426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В Законе РФ «Об основах системы профилактики безнадзорности и правонарушений нес</w:t>
      </w:r>
      <w:r w:rsidRPr="008420BA">
        <w:rPr>
          <w:rFonts w:eastAsiaTheme="minorHAnsi"/>
          <w:lang w:eastAsia="en-US"/>
        </w:rPr>
        <w:t>о</w:t>
      </w:r>
      <w:r w:rsidRPr="008420BA">
        <w:rPr>
          <w:rFonts w:eastAsiaTheme="minorHAnsi"/>
          <w:lang w:eastAsia="en-US"/>
        </w:rPr>
        <w:t>вершеннолетних» (далее «Закон №120-ФЗ»</w:t>
      </w:r>
      <w:r w:rsidRPr="008420BA">
        <w:rPr>
          <w:rFonts w:eastAsiaTheme="minorHAnsi"/>
          <w:noProof/>
          <w:lang w:eastAsia="en-US"/>
        </w:rPr>
        <w:t>) п</w:t>
      </w:r>
      <w:r w:rsidRPr="008420BA">
        <w:rPr>
          <w:rFonts w:eastAsiaTheme="minorHAnsi"/>
          <w:lang w:eastAsia="en-US"/>
        </w:rPr>
        <w:t>онятие «Профилактика» определяется, как сист</w:t>
      </w:r>
      <w:r w:rsidRPr="008420BA">
        <w:rPr>
          <w:rFonts w:eastAsiaTheme="minorHAnsi"/>
          <w:lang w:eastAsia="en-US"/>
        </w:rPr>
        <w:t>е</w:t>
      </w:r>
      <w:r w:rsidRPr="008420BA">
        <w:rPr>
          <w:rFonts w:eastAsiaTheme="minorHAnsi"/>
          <w:lang w:eastAsia="en-US"/>
        </w:rPr>
        <w:t>ма социальных, правовых, педагогических и иных мер, направленных на выявление и устран</w:t>
      </w:r>
      <w:r w:rsidRPr="008420BA">
        <w:rPr>
          <w:rFonts w:eastAsiaTheme="minorHAnsi"/>
          <w:lang w:eastAsia="en-US"/>
        </w:rPr>
        <w:t>е</w:t>
      </w:r>
      <w:r w:rsidRPr="008420BA">
        <w:rPr>
          <w:rFonts w:eastAsiaTheme="minorHAnsi"/>
          <w:lang w:eastAsia="en-US"/>
        </w:rPr>
        <w:t>ние 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</w:t>
      </w:r>
      <w:r w:rsidRPr="008420BA">
        <w:rPr>
          <w:rFonts w:eastAsiaTheme="minorHAnsi"/>
          <w:lang w:eastAsia="en-US"/>
        </w:rPr>
        <w:t>и</w:t>
      </w:r>
      <w:r w:rsidRPr="008420BA">
        <w:rPr>
          <w:rFonts w:eastAsiaTheme="minorHAnsi"/>
          <w:lang w:eastAsia="en-US"/>
        </w:rPr>
        <w:lastRenderedPageBreak/>
        <w:t>видуальной профилактической работой с несовершеннолетними и семьями, находящимися в социально-опасном положении.</w:t>
      </w:r>
    </w:p>
    <w:p w:rsidR="008420BA" w:rsidRPr="008420BA" w:rsidRDefault="008420BA" w:rsidP="008420BA">
      <w:pPr>
        <w:spacing w:line="360" w:lineRule="auto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 xml:space="preserve">        Школа осуществляет социальн</w:t>
      </w:r>
      <w:r w:rsidR="00563C2D">
        <w:rPr>
          <w:rFonts w:eastAsiaTheme="minorHAnsi"/>
          <w:lang w:eastAsia="en-US"/>
        </w:rPr>
        <w:t>о-психологическое сопровождение</w:t>
      </w:r>
      <w:r w:rsidRPr="008420BA">
        <w:rPr>
          <w:rFonts w:eastAsiaTheme="minorHAnsi"/>
          <w:lang w:eastAsia="en-US"/>
        </w:rPr>
        <w:t xml:space="preserve"> конкретного ребёнка, живущего в семье, находящейся в трудной жизненной ситуации. Подростковый возраст – это время становления характера. Именно в этот период влияние среды ближайшего окружения сказывается с огромной силой. Поведение подростка – внешнее проявление сложного процесса становления его характера. Серьезные нарушения поведения нередко связаны с отклонениями в этом процессе. Современный подросток живет в мире, сложном по своему содержанию и те</w:t>
      </w:r>
      <w:r w:rsidRPr="008420BA">
        <w:rPr>
          <w:rFonts w:eastAsiaTheme="minorHAnsi"/>
          <w:lang w:eastAsia="en-US"/>
        </w:rPr>
        <w:t>н</w:t>
      </w:r>
      <w:r w:rsidRPr="008420BA">
        <w:rPr>
          <w:rFonts w:eastAsiaTheme="minorHAnsi"/>
          <w:lang w:eastAsia="en-US"/>
        </w:rPr>
        <w:t>денциям развития. Это связано с возникновением совершенно новых требований, предъявля</w:t>
      </w:r>
      <w:r w:rsidRPr="008420BA">
        <w:rPr>
          <w:rFonts w:eastAsiaTheme="minorHAnsi"/>
          <w:lang w:eastAsia="en-US"/>
        </w:rPr>
        <w:t>е</w:t>
      </w:r>
      <w:r w:rsidRPr="008420BA">
        <w:rPr>
          <w:rFonts w:eastAsiaTheme="minorHAnsi"/>
          <w:lang w:eastAsia="en-US"/>
        </w:rPr>
        <w:t>мых к подросткам происходящими социально-экономическими преобразованиями. Резким и</w:t>
      </w:r>
      <w:r w:rsidRPr="008420BA">
        <w:rPr>
          <w:rFonts w:eastAsiaTheme="minorHAnsi"/>
          <w:lang w:eastAsia="en-US"/>
        </w:rPr>
        <w:t>з</w:t>
      </w:r>
      <w:r w:rsidRPr="008420BA">
        <w:rPr>
          <w:rFonts w:eastAsiaTheme="minorHAnsi"/>
          <w:lang w:eastAsia="en-US"/>
        </w:rPr>
        <w:t>менениям оказались подвержены различные сферы, оказывающие влияние на динамику разв</w:t>
      </w:r>
      <w:r w:rsidRPr="008420BA">
        <w:rPr>
          <w:rFonts w:eastAsiaTheme="minorHAnsi"/>
          <w:lang w:eastAsia="en-US"/>
        </w:rPr>
        <w:t>и</w:t>
      </w:r>
      <w:r w:rsidRPr="008420BA">
        <w:rPr>
          <w:rFonts w:eastAsiaTheme="minorHAnsi"/>
          <w:lang w:eastAsia="en-US"/>
        </w:rPr>
        <w:t>тия личности подростка (семья, школа, неф</w:t>
      </w:r>
      <w:r w:rsidR="00563C2D">
        <w:rPr>
          <w:rFonts w:eastAsiaTheme="minorHAnsi"/>
          <w:lang w:eastAsia="en-US"/>
        </w:rPr>
        <w:t xml:space="preserve">ормальные объединения и т.д.), </w:t>
      </w:r>
      <w:r w:rsidRPr="008420BA">
        <w:rPr>
          <w:rFonts w:eastAsiaTheme="minorHAnsi"/>
          <w:lang w:eastAsia="en-US"/>
        </w:rPr>
        <w:t>играют свою далеко не всегда позитивную роль и средства массовой информации, деструктивно влияя на психику подростка, становясь предпосылками нарушений эмоционально-волевой сферы личности, пс</w:t>
      </w:r>
      <w:r w:rsidRPr="008420BA">
        <w:rPr>
          <w:rFonts w:eastAsiaTheme="minorHAnsi"/>
          <w:lang w:eastAsia="en-US"/>
        </w:rPr>
        <w:t>и</w:t>
      </w:r>
      <w:r w:rsidRPr="008420BA">
        <w:rPr>
          <w:rFonts w:eastAsiaTheme="minorHAnsi"/>
          <w:lang w:eastAsia="en-US"/>
        </w:rPr>
        <w:t>хических расстройств, девиантного поведения. Подростковый возраст – это самый трудный и сложный из всех детских возрастов, представляющий собой период становления личности.</w:t>
      </w:r>
    </w:p>
    <w:p w:rsidR="008420BA" w:rsidRPr="008420BA" w:rsidRDefault="008420BA" w:rsidP="008420BA">
      <w:pPr>
        <w:spacing w:line="360" w:lineRule="auto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 xml:space="preserve">       Этот возраст характеризуется наличием самых разнообразных психологических проблем и трудностей, которые чаще всего вытесняются в связи со страхом осознания. Тревожным сим</w:t>
      </w:r>
      <w:r w:rsidRPr="008420BA">
        <w:rPr>
          <w:rFonts w:eastAsiaTheme="minorHAnsi"/>
          <w:lang w:eastAsia="en-US"/>
        </w:rPr>
        <w:t>п</w:t>
      </w:r>
      <w:r w:rsidRPr="008420BA">
        <w:rPr>
          <w:rFonts w:eastAsiaTheme="minorHAnsi"/>
          <w:lang w:eastAsia="en-US"/>
        </w:rPr>
        <w:t>томом является рост числа неблагополучных подростков, чье поведение проявляется в асоц</w:t>
      </w:r>
      <w:r w:rsidRPr="008420BA">
        <w:rPr>
          <w:rFonts w:eastAsiaTheme="minorHAnsi"/>
          <w:lang w:eastAsia="en-US"/>
        </w:rPr>
        <w:t>и</w:t>
      </w:r>
      <w:r w:rsidRPr="008420BA">
        <w:rPr>
          <w:rFonts w:eastAsiaTheme="minorHAnsi"/>
          <w:lang w:eastAsia="en-US"/>
        </w:rPr>
        <w:t>альных, конфликтных и агрессивных поступках, деструктивных и ауто-деструктивных действ</w:t>
      </w:r>
      <w:r w:rsidRPr="008420BA">
        <w:rPr>
          <w:rFonts w:eastAsiaTheme="minorHAnsi"/>
          <w:lang w:eastAsia="en-US"/>
        </w:rPr>
        <w:t>и</w:t>
      </w:r>
      <w:r w:rsidRPr="008420BA">
        <w:rPr>
          <w:rFonts w:eastAsiaTheme="minorHAnsi"/>
          <w:lang w:eastAsia="en-US"/>
        </w:rPr>
        <w:t>ях,</w:t>
      </w:r>
      <w:r w:rsidR="008077B9">
        <w:rPr>
          <w:rFonts w:eastAsiaTheme="minorHAnsi"/>
          <w:lang w:eastAsia="en-US"/>
        </w:rPr>
        <w:t xml:space="preserve"> отсутствии интереса к учебе, ад</w:t>
      </w:r>
      <w:r w:rsidRPr="008420BA">
        <w:rPr>
          <w:rFonts w:eastAsiaTheme="minorHAnsi"/>
          <w:lang w:eastAsia="en-US"/>
        </w:rPr>
        <w:t>диктивных тенденциях и т.д.</w:t>
      </w:r>
    </w:p>
    <w:p w:rsidR="008420BA" w:rsidRPr="008420BA" w:rsidRDefault="008420BA" w:rsidP="008420BA">
      <w:pPr>
        <w:spacing w:line="360" w:lineRule="auto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 xml:space="preserve">        Следовательно, </w:t>
      </w:r>
      <w:r w:rsidR="00563C2D">
        <w:rPr>
          <w:rFonts w:eastAsiaTheme="minorHAnsi"/>
          <w:lang w:eastAsia="en-US"/>
        </w:rPr>
        <w:t>для успешного выполнения задач,</w:t>
      </w:r>
      <w:r w:rsidRPr="008420BA">
        <w:rPr>
          <w:rFonts w:eastAsiaTheme="minorHAnsi"/>
          <w:lang w:eastAsia="en-US"/>
        </w:rPr>
        <w:t xml:space="preserve"> лежащих в основе профилактики б</w:t>
      </w:r>
      <w:r w:rsidR="00563C2D">
        <w:rPr>
          <w:rFonts w:eastAsiaTheme="minorHAnsi"/>
          <w:lang w:eastAsia="en-US"/>
        </w:rPr>
        <w:t>е</w:t>
      </w:r>
      <w:r w:rsidR="00563C2D">
        <w:rPr>
          <w:rFonts w:eastAsiaTheme="minorHAnsi"/>
          <w:lang w:eastAsia="en-US"/>
        </w:rPr>
        <w:t>з</w:t>
      </w:r>
      <w:r w:rsidR="00563C2D">
        <w:rPr>
          <w:rFonts w:eastAsiaTheme="minorHAnsi"/>
          <w:lang w:eastAsia="en-US"/>
        </w:rPr>
        <w:t>надзорности и правонарушений </w:t>
      </w:r>
      <w:r w:rsidRPr="008420BA">
        <w:rPr>
          <w:rFonts w:eastAsiaTheme="minorHAnsi"/>
          <w:lang w:eastAsia="en-US"/>
        </w:rPr>
        <w:t>несовершеннолетних, необходимо, прежде всего, выя</w:t>
      </w:r>
      <w:r w:rsidR="00563C2D">
        <w:rPr>
          <w:rFonts w:eastAsiaTheme="minorHAnsi"/>
          <w:lang w:eastAsia="en-US"/>
        </w:rPr>
        <w:t>вить и проанализировать </w:t>
      </w:r>
      <w:r w:rsidRPr="008420BA">
        <w:rPr>
          <w:rFonts w:eastAsiaTheme="minorHAnsi"/>
          <w:lang w:eastAsia="en-US"/>
        </w:rPr>
        <w:t>основные причины и условия, которые способствуют антиобщественным, противоправным действиям детей и подростков, дают мотивацию асоциального поведения, с целью последующего поиска методов и средств их устранения и способов противоде</w:t>
      </w:r>
      <w:r w:rsidR="00563C2D">
        <w:rPr>
          <w:rFonts w:eastAsiaTheme="minorHAnsi"/>
          <w:lang w:eastAsia="en-US"/>
        </w:rPr>
        <w:t xml:space="preserve">йствия. Именно образовательное учреждение, совместно с </w:t>
      </w:r>
      <w:r w:rsidRPr="008420BA">
        <w:rPr>
          <w:rFonts w:eastAsiaTheme="minorHAnsi"/>
          <w:lang w:eastAsia="en-US"/>
        </w:rPr>
        <w:t>органами системы профилактики, могут взять на себя основную ответственность за воспитание подрастающего п</w:t>
      </w:r>
      <w:r w:rsidR="00563C2D">
        <w:rPr>
          <w:rFonts w:eastAsiaTheme="minorHAnsi"/>
          <w:lang w:eastAsia="en-US"/>
        </w:rPr>
        <w:t xml:space="preserve">околения и принять необходимые меры для </w:t>
      </w:r>
      <w:r w:rsidRPr="008420BA">
        <w:rPr>
          <w:rFonts w:eastAsiaTheme="minorHAnsi"/>
          <w:lang w:eastAsia="en-US"/>
        </w:rPr>
        <w:t>формирования здорового образа жизни, законопослушного поведения, пред</w:t>
      </w:r>
      <w:r w:rsidR="00563C2D">
        <w:rPr>
          <w:rFonts w:eastAsiaTheme="minorHAnsi"/>
          <w:lang w:eastAsia="en-US"/>
        </w:rPr>
        <w:t>отвращения правонарушений среди</w:t>
      </w:r>
      <w:r w:rsidRPr="008420BA">
        <w:rPr>
          <w:rFonts w:eastAsiaTheme="minorHAnsi"/>
          <w:lang w:eastAsia="en-US"/>
        </w:rPr>
        <w:t xml:space="preserve"> обучающихся  и реабилитации подростков с девиан</w:t>
      </w:r>
      <w:r w:rsidRPr="008420BA">
        <w:rPr>
          <w:rFonts w:eastAsiaTheme="minorHAnsi"/>
          <w:lang w:eastAsia="en-US"/>
        </w:rPr>
        <w:t>т</w:t>
      </w:r>
      <w:r w:rsidRPr="008420BA">
        <w:rPr>
          <w:rFonts w:eastAsiaTheme="minorHAnsi"/>
          <w:lang w:eastAsia="en-US"/>
        </w:rPr>
        <w:t>ным и деликвентным поведением.</w:t>
      </w:r>
    </w:p>
    <w:p w:rsidR="008420BA" w:rsidRPr="008420BA" w:rsidRDefault="008420BA" w:rsidP="008420BA">
      <w:pPr>
        <w:spacing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 xml:space="preserve">     Предупреждение отклонений в развитии личности и поведении обучающихся требует их с</w:t>
      </w:r>
      <w:r w:rsidRPr="008420BA">
        <w:rPr>
          <w:rFonts w:eastAsiaTheme="minorHAnsi" w:cstheme="minorBidi"/>
          <w:lang w:eastAsia="en-US"/>
        </w:rPr>
        <w:t>о</w:t>
      </w:r>
      <w:r w:rsidRPr="008420BA">
        <w:rPr>
          <w:rFonts w:eastAsiaTheme="minorHAnsi" w:cstheme="minorBidi"/>
          <w:lang w:eastAsia="en-US"/>
        </w:rPr>
        <w:t>циальной иммунизации, то есть обучения навыкам поведения, умению делать правильный в</w:t>
      </w:r>
      <w:r w:rsidRPr="008420BA">
        <w:rPr>
          <w:rFonts w:eastAsiaTheme="minorHAnsi" w:cstheme="minorBidi"/>
          <w:lang w:eastAsia="en-US"/>
        </w:rPr>
        <w:t>ы</w:t>
      </w:r>
      <w:r w:rsidRPr="008420BA">
        <w:rPr>
          <w:rFonts w:eastAsiaTheme="minorHAnsi" w:cstheme="minorBidi"/>
          <w:lang w:eastAsia="en-US"/>
        </w:rPr>
        <w:t>бор.</w:t>
      </w:r>
    </w:p>
    <w:p w:rsidR="008077B9" w:rsidRDefault="008077B9" w:rsidP="008420BA">
      <w:pPr>
        <w:tabs>
          <w:tab w:val="center" w:pos="900"/>
        </w:tabs>
        <w:spacing w:line="360" w:lineRule="auto"/>
        <w:ind w:firstLine="540"/>
        <w:jc w:val="both"/>
        <w:rPr>
          <w:rFonts w:eastAsiaTheme="minorHAnsi"/>
          <w:b/>
          <w:lang w:eastAsia="en-US"/>
        </w:rPr>
      </w:pPr>
    </w:p>
    <w:p w:rsidR="008077B9" w:rsidRDefault="008077B9" w:rsidP="008420BA">
      <w:pPr>
        <w:tabs>
          <w:tab w:val="center" w:pos="900"/>
        </w:tabs>
        <w:spacing w:line="360" w:lineRule="auto"/>
        <w:ind w:firstLine="540"/>
        <w:jc w:val="both"/>
        <w:rPr>
          <w:rFonts w:eastAsiaTheme="minorHAnsi"/>
          <w:b/>
          <w:lang w:eastAsia="en-US"/>
        </w:rPr>
      </w:pPr>
    </w:p>
    <w:p w:rsidR="008077B9" w:rsidRDefault="008077B9" w:rsidP="008420BA">
      <w:pPr>
        <w:tabs>
          <w:tab w:val="center" w:pos="900"/>
        </w:tabs>
        <w:spacing w:line="360" w:lineRule="auto"/>
        <w:ind w:firstLine="540"/>
        <w:jc w:val="both"/>
        <w:rPr>
          <w:rFonts w:eastAsiaTheme="minorHAnsi"/>
          <w:b/>
          <w:lang w:eastAsia="en-US"/>
        </w:rPr>
      </w:pPr>
    </w:p>
    <w:p w:rsidR="008420BA" w:rsidRPr="008420BA" w:rsidRDefault="008420BA" w:rsidP="008420BA">
      <w:pPr>
        <w:tabs>
          <w:tab w:val="center" w:pos="900"/>
        </w:tabs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b/>
          <w:lang w:eastAsia="en-US"/>
        </w:rPr>
        <w:lastRenderedPageBreak/>
        <w:t>Цель профилактической работы:</w:t>
      </w:r>
      <w:r w:rsidRPr="008420BA">
        <w:rPr>
          <w:rFonts w:eastAsiaTheme="minorHAnsi"/>
          <w:lang w:eastAsia="en-US"/>
        </w:rPr>
        <w:t xml:space="preserve"> воспитание у школьников устойчивых положительных нравственных качеств, профилактика правонарушений обучающихся, формирования у них пр</w:t>
      </w:r>
      <w:r w:rsidRPr="008420BA">
        <w:rPr>
          <w:rFonts w:eastAsiaTheme="minorHAnsi"/>
          <w:lang w:eastAsia="en-US"/>
        </w:rPr>
        <w:t>а</w:t>
      </w:r>
      <w:r w:rsidRPr="008420BA">
        <w:rPr>
          <w:rFonts w:eastAsiaTheme="minorHAnsi"/>
          <w:lang w:eastAsia="en-US"/>
        </w:rPr>
        <w:t>вовой культуры, гражданского самосознания, культуры здорового образа жизни как условия успешной социализации и достижения социального признания.</w:t>
      </w:r>
    </w:p>
    <w:p w:rsidR="008420BA" w:rsidRPr="008420BA" w:rsidRDefault="008420BA" w:rsidP="008420BA">
      <w:pPr>
        <w:spacing w:line="360" w:lineRule="auto"/>
        <w:ind w:firstLine="567"/>
        <w:jc w:val="both"/>
        <w:rPr>
          <w:rFonts w:eastAsiaTheme="minorHAnsi"/>
          <w:b/>
          <w:lang w:eastAsia="en-US"/>
        </w:rPr>
      </w:pPr>
      <w:r w:rsidRPr="008420BA">
        <w:rPr>
          <w:rFonts w:eastAsiaTheme="minorHAnsi"/>
          <w:b/>
          <w:lang w:eastAsia="en-US"/>
        </w:rPr>
        <w:t>Задачи:</w:t>
      </w:r>
    </w:p>
    <w:p w:rsidR="008420BA" w:rsidRPr="008420BA" w:rsidRDefault="008420BA" w:rsidP="008420BA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1. Диагностировать социальную среду, определить пути решения проблем;</w:t>
      </w:r>
    </w:p>
    <w:p w:rsidR="008420BA" w:rsidRPr="008420BA" w:rsidRDefault="008420BA" w:rsidP="008420BA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2. Повы</w:t>
      </w:r>
      <w:r w:rsidR="00563C2D">
        <w:rPr>
          <w:rFonts w:eastAsiaTheme="minorHAnsi"/>
          <w:lang w:eastAsia="en-US"/>
        </w:rPr>
        <w:t xml:space="preserve">сить уровень информированности </w:t>
      </w:r>
      <w:r w:rsidRPr="008420BA">
        <w:rPr>
          <w:rFonts w:eastAsiaTheme="minorHAnsi"/>
          <w:lang w:eastAsia="en-US"/>
        </w:rPr>
        <w:t>обучающихся и родителей:</w:t>
      </w:r>
    </w:p>
    <w:p w:rsidR="008420BA" w:rsidRPr="008420BA" w:rsidRDefault="008420BA" w:rsidP="008420BA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 xml:space="preserve"> - о причинах правонарушений обучающимися;</w:t>
      </w:r>
    </w:p>
    <w:p w:rsidR="008420BA" w:rsidRPr="008420BA" w:rsidRDefault="008420BA" w:rsidP="008420BA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 xml:space="preserve"> - о причинах использования алкоголя и токсических веществ несовершеннолетними;</w:t>
      </w:r>
    </w:p>
    <w:p w:rsidR="008420BA" w:rsidRPr="008420BA" w:rsidRDefault="008420BA" w:rsidP="008420BA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 xml:space="preserve"> - о негативных последствиях употребления наркотиков;</w:t>
      </w:r>
    </w:p>
    <w:p w:rsidR="008420BA" w:rsidRPr="008420BA" w:rsidRDefault="008420BA" w:rsidP="008420BA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 xml:space="preserve"> - о видах помощи обучающимся, замеченным в использовании токсических и наркотич</w:t>
      </w:r>
      <w:r w:rsidRPr="008420BA">
        <w:rPr>
          <w:rFonts w:eastAsiaTheme="minorHAnsi"/>
          <w:lang w:eastAsia="en-US"/>
        </w:rPr>
        <w:t>е</w:t>
      </w:r>
      <w:r w:rsidRPr="008420BA">
        <w:rPr>
          <w:rFonts w:eastAsiaTheme="minorHAnsi"/>
          <w:lang w:eastAsia="en-US"/>
        </w:rPr>
        <w:t>ских веществ;</w:t>
      </w:r>
    </w:p>
    <w:p w:rsidR="008420BA" w:rsidRPr="008420BA" w:rsidRDefault="008420BA" w:rsidP="008420BA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3. Обеспечить психологическое сопровождение обучающихся школы в процессе их об</w:t>
      </w:r>
      <w:r w:rsidRPr="008420BA">
        <w:rPr>
          <w:rFonts w:eastAsiaTheme="minorHAnsi"/>
          <w:lang w:eastAsia="en-US"/>
        </w:rPr>
        <w:t>у</w:t>
      </w:r>
      <w:r w:rsidRPr="008420BA">
        <w:rPr>
          <w:rFonts w:eastAsiaTheme="minorHAnsi"/>
          <w:lang w:eastAsia="en-US"/>
        </w:rPr>
        <w:t>чения и воспитания с целью укрепления психологического здоровья, а также адаптации и улучшения их взаимоотношений со взрослыми и сверстниками.</w:t>
      </w:r>
    </w:p>
    <w:p w:rsidR="008420BA" w:rsidRPr="008420BA" w:rsidRDefault="00563C2D" w:rsidP="008420BA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Формировать у несовершеннолетних</w:t>
      </w:r>
      <w:r w:rsidR="008420BA" w:rsidRPr="008420BA">
        <w:rPr>
          <w:rFonts w:eastAsiaTheme="minorHAnsi"/>
          <w:lang w:eastAsia="en-US"/>
        </w:rPr>
        <w:t xml:space="preserve"> потребность в здоровом образе жизни.</w:t>
      </w:r>
    </w:p>
    <w:p w:rsidR="008420BA" w:rsidRPr="008420BA" w:rsidRDefault="008420BA" w:rsidP="008420BA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5. Расширить внеурочную занятость</w:t>
      </w:r>
      <w:r w:rsidR="00563C2D">
        <w:rPr>
          <w:rFonts w:eastAsiaTheme="minorHAnsi"/>
          <w:lang w:eastAsia="en-US"/>
        </w:rPr>
        <w:t xml:space="preserve"> обучающихся,</w:t>
      </w:r>
      <w:r w:rsidRPr="008420BA">
        <w:rPr>
          <w:rFonts w:eastAsiaTheme="minorHAnsi"/>
          <w:lang w:eastAsia="en-US"/>
        </w:rPr>
        <w:t xml:space="preserve"> со</w:t>
      </w:r>
      <w:r w:rsidR="00563C2D">
        <w:rPr>
          <w:rFonts w:eastAsiaTheme="minorHAnsi"/>
          <w:lang w:eastAsia="en-US"/>
        </w:rPr>
        <w:t>стоящих на разных видах учета, ч</w:t>
      </w:r>
      <w:r w:rsidR="00563C2D">
        <w:rPr>
          <w:rFonts w:eastAsiaTheme="minorHAnsi"/>
          <w:lang w:eastAsia="en-US"/>
        </w:rPr>
        <w:t>е</w:t>
      </w:r>
      <w:r w:rsidR="00563C2D">
        <w:rPr>
          <w:rFonts w:eastAsiaTheme="minorHAnsi"/>
          <w:lang w:eastAsia="en-US"/>
        </w:rPr>
        <w:t xml:space="preserve">рез вовлечение в </w:t>
      </w:r>
      <w:r w:rsidRPr="008420BA">
        <w:rPr>
          <w:rFonts w:eastAsiaTheme="minorHAnsi"/>
          <w:lang w:eastAsia="en-US"/>
        </w:rPr>
        <w:t xml:space="preserve">различные виды деятельности (волонтерскую деятельность) РДШ. </w:t>
      </w:r>
    </w:p>
    <w:p w:rsidR="008420BA" w:rsidRPr="008420BA" w:rsidRDefault="008420BA" w:rsidP="00563C2D">
      <w:pPr>
        <w:tabs>
          <w:tab w:val="center" w:pos="900"/>
        </w:tabs>
        <w:spacing w:line="240" w:lineRule="atLeast"/>
        <w:ind w:left="540"/>
        <w:jc w:val="both"/>
        <w:rPr>
          <w:rFonts w:eastAsiaTheme="minorHAnsi"/>
          <w:b/>
          <w:lang w:eastAsia="en-US"/>
        </w:rPr>
      </w:pPr>
      <w:r w:rsidRPr="008420BA">
        <w:rPr>
          <w:rFonts w:eastAsiaTheme="minorHAnsi"/>
          <w:b/>
          <w:lang w:eastAsia="en-US"/>
        </w:rPr>
        <w:t>Принципы профилактической работы:</w:t>
      </w:r>
    </w:p>
    <w:p w:rsidR="008420BA" w:rsidRPr="008420BA" w:rsidRDefault="008420BA" w:rsidP="00563C2D">
      <w:pPr>
        <w:numPr>
          <w:ilvl w:val="0"/>
          <w:numId w:val="30"/>
        </w:numPr>
        <w:tabs>
          <w:tab w:val="center" w:pos="900"/>
        </w:tabs>
        <w:spacing w:line="240" w:lineRule="atLeast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комплексность;</w:t>
      </w:r>
    </w:p>
    <w:p w:rsidR="008420BA" w:rsidRPr="008420BA" w:rsidRDefault="008420BA" w:rsidP="00563C2D">
      <w:pPr>
        <w:numPr>
          <w:ilvl w:val="0"/>
          <w:numId w:val="30"/>
        </w:numPr>
        <w:tabs>
          <w:tab w:val="center" w:pos="900"/>
        </w:tabs>
        <w:spacing w:line="240" w:lineRule="atLeast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дифференцированность;</w:t>
      </w:r>
    </w:p>
    <w:p w:rsidR="008420BA" w:rsidRPr="008420BA" w:rsidRDefault="008420BA" w:rsidP="00563C2D">
      <w:pPr>
        <w:numPr>
          <w:ilvl w:val="0"/>
          <w:numId w:val="30"/>
        </w:numPr>
        <w:tabs>
          <w:tab w:val="center" w:pos="900"/>
        </w:tabs>
        <w:spacing w:line="240" w:lineRule="atLeast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многоаспектность;</w:t>
      </w:r>
    </w:p>
    <w:p w:rsidR="008420BA" w:rsidRPr="008420BA" w:rsidRDefault="008420BA" w:rsidP="00563C2D">
      <w:pPr>
        <w:numPr>
          <w:ilvl w:val="0"/>
          <w:numId w:val="30"/>
        </w:numPr>
        <w:tabs>
          <w:tab w:val="center" w:pos="900"/>
        </w:tabs>
        <w:spacing w:line="240" w:lineRule="atLeast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последовательность;</w:t>
      </w:r>
    </w:p>
    <w:p w:rsidR="008420BA" w:rsidRPr="008420BA" w:rsidRDefault="008420BA" w:rsidP="00563C2D">
      <w:pPr>
        <w:numPr>
          <w:ilvl w:val="0"/>
          <w:numId w:val="30"/>
        </w:numPr>
        <w:tabs>
          <w:tab w:val="num" w:pos="900"/>
        </w:tabs>
        <w:spacing w:line="240" w:lineRule="atLeast"/>
        <w:ind w:left="567" w:firstLine="0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аксиологический (ценностный)  подход, предполагающий формирование у школьников представлений  об общечеловеческих ценностях, здоровом образе жизни, законопослу</w:t>
      </w:r>
      <w:r w:rsidRPr="008420BA">
        <w:rPr>
          <w:rFonts w:eastAsiaTheme="minorHAnsi"/>
          <w:lang w:eastAsia="en-US"/>
        </w:rPr>
        <w:t>ш</w:t>
      </w:r>
      <w:r w:rsidRPr="008420BA">
        <w:rPr>
          <w:rFonts w:eastAsiaTheme="minorHAnsi"/>
          <w:lang w:eastAsia="en-US"/>
        </w:rPr>
        <w:t>ности.</w:t>
      </w:r>
    </w:p>
    <w:p w:rsidR="008420BA" w:rsidRPr="008420BA" w:rsidRDefault="008420BA" w:rsidP="008420BA">
      <w:pPr>
        <w:tabs>
          <w:tab w:val="center" w:pos="4677"/>
          <w:tab w:val="left" w:pos="6825"/>
          <w:tab w:val="center" w:pos="7285"/>
        </w:tabs>
        <w:spacing w:line="360" w:lineRule="auto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 xml:space="preserve">       Профилактическая работа об</w:t>
      </w:r>
      <w:r w:rsidR="008077B9">
        <w:rPr>
          <w:rFonts w:eastAsiaTheme="minorHAnsi"/>
          <w:lang w:eastAsia="en-US"/>
        </w:rPr>
        <w:t>разовательного учреждения в 2024-2025</w:t>
      </w:r>
      <w:r w:rsidRPr="008420BA">
        <w:rPr>
          <w:rFonts w:eastAsiaTheme="minorHAnsi"/>
          <w:lang w:eastAsia="en-US"/>
        </w:rPr>
        <w:t xml:space="preserve"> учебном году  была  направлена на создание доверительного психологического климата между всеми  участниками образовательных отношений, актуализацию мотивационной сферы обучающихся – важного условия для формирования установок на здоровый, нравственный образ жизни, предупрежд</w:t>
      </w:r>
      <w:r w:rsidRPr="008420BA">
        <w:rPr>
          <w:rFonts w:eastAsiaTheme="minorHAnsi"/>
          <w:lang w:eastAsia="en-US"/>
        </w:rPr>
        <w:t>е</w:t>
      </w:r>
      <w:r w:rsidRPr="008420BA">
        <w:rPr>
          <w:rFonts w:eastAsiaTheme="minorHAnsi"/>
          <w:lang w:eastAsia="en-US"/>
        </w:rPr>
        <w:t>ния противоправных поступков.</w:t>
      </w:r>
    </w:p>
    <w:p w:rsidR="008420BA" w:rsidRPr="008420BA" w:rsidRDefault="008420BA" w:rsidP="008420BA">
      <w:pPr>
        <w:tabs>
          <w:tab w:val="left" w:pos="3690"/>
        </w:tabs>
        <w:spacing w:line="360" w:lineRule="auto"/>
        <w:jc w:val="both"/>
        <w:rPr>
          <w:rFonts w:eastAsiaTheme="minorHAnsi"/>
          <w:lang w:eastAsia="ru-RU"/>
        </w:rPr>
      </w:pPr>
      <w:r w:rsidRPr="008420BA">
        <w:rPr>
          <w:rFonts w:eastAsiaTheme="minorHAnsi"/>
          <w:lang w:eastAsia="ru-RU"/>
        </w:rPr>
        <w:t xml:space="preserve">        В школе работают социальный педагог, педагоги-психологи, классные руководители, з</w:t>
      </w:r>
      <w:r w:rsidRPr="008420BA">
        <w:rPr>
          <w:rFonts w:eastAsiaTheme="minorHAnsi"/>
          <w:lang w:eastAsia="ru-RU"/>
        </w:rPr>
        <w:t>а</w:t>
      </w:r>
      <w:r w:rsidRPr="008420BA">
        <w:rPr>
          <w:rFonts w:eastAsiaTheme="minorHAnsi"/>
          <w:lang w:eastAsia="ru-RU"/>
        </w:rPr>
        <w:t xml:space="preserve">местители директора по учебно-воспитательной работе по сопровождению обучающихся.  </w:t>
      </w:r>
    </w:p>
    <w:p w:rsidR="008420BA" w:rsidRPr="008420BA" w:rsidRDefault="008420BA" w:rsidP="008420BA">
      <w:pPr>
        <w:tabs>
          <w:tab w:val="left" w:pos="3690"/>
        </w:tabs>
        <w:spacing w:line="360" w:lineRule="auto"/>
        <w:jc w:val="both"/>
        <w:rPr>
          <w:rFonts w:eastAsia="Calibri"/>
          <w:lang w:eastAsia="en-US"/>
        </w:rPr>
      </w:pPr>
      <w:r w:rsidRPr="008420BA">
        <w:rPr>
          <w:rFonts w:eastAsiaTheme="minorHAnsi"/>
          <w:lang w:eastAsia="ru-RU"/>
        </w:rPr>
        <w:t xml:space="preserve">Проводится психолого-педагогическое сопровождение обучающихся, проживающих в семьях, находящихся в социально опасном положении, трудной жизненной ситуации,  обучающихся, состоящих на различных видах учёта. </w:t>
      </w:r>
    </w:p>
    <w:p w:rsidR="008420BA" w:rsidRPr="008420BA" w:rsidRDefault="008420BA" w:rsidP="008420BA">
      <w:pPr>
        <w:spacing w:line="360" w:lineRule="auto"/>
        <w:jc w:val="both"/>
        <w:rPr>
          <w:rFonts w:eastAsia="Calibri"/>
          <w:lang w:eastAsia="en-US"/>
        </w:rPr>
      </w:pPr>
      <w:r w:rsidRPr="008420BA">
        <w:rPr>
          <w:rFonts w:eastAsia="Calibri"/>
          <w:lang w:eastAsia="en-US"/>
        </w:rPr>
        <w:t>Школьная психологическая служба осуществляет следующие виды деятельности:</w:t>
      </w:r>
    </w:p>
    <w:p w:rsidR="008420BA" w:rsidRPr="008420BA" w:rsidRDefault="008420BA" w:rsidP="008420BA">
      <w:pPr>
        <w:numPr>
          <w:ilvl w:val="0"/>
          <w:numId w:val="31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социально-психологическое просвещение – приобщение взрослых (учителей, родителей) и детей к социально-психологическим знаниям;</w:t>
      </w:r>
    </w:p>
    <w:p w:rsidR="008420BA" w:rsidRPr="008420BA" w:rsidRDefault="008420BA" w:rsidP="008420BA">
      <w:pPr>
        <w:numPr>
          <w:ilvl w:val="0"/>
          <w:numId w:val="31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lastRenderedPageBreak/>
        <w:t>социально-психологическая профилактика – деятельность, направленная на сохранение, укрепление и развитие психического здоровья детей на всех этапах школьного возраста;</w:t>
      </w:r>
    </w:p>
    <w:p w:rsidR="008420BA" w:rsidRPr="008420BA" w:rsidRDefault="008420BA" w:rsidP="008420BA">
      <w:pPr>
        <w:numPr>
          <w:ilvl w:val="0"/>
          <w:numId w:val="31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психолого-медико-педагогический консилиум;</w:t>
      </w:r>
    </w:p>
    <w:p w:rsidR="008420BA" w:rsidRPr="008420BA" w:rsidRDefault="008420BA" w:rsidP="008420BA">
      <w:pPr>
        <w:numPr>
          <w:ilvl w:val="0"/>
          <w:numId w:val="31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социальная и психологическая консультация (индивидуальная, групповая);</w:t>
      </w:r>
    </w:p>
    <w:p w:rsidR="008420BA" w:rsidRPr="008420BA" w:rsidRDefault="008420BA" w:rsidP="008420BA">
      <w:pPr>
        <w:numPr>
          <w:ilvl w:val="0"/>
          <w:numId w:val="31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социальная и психологическая диагностика – выявление особенностей социального и психологического развития ребенка, определенных социальных и психологических н</w:t>
      </w:r>
      <w:r w:rsidRPr="008420BA">
        <w:rPr>
          <w:rFonts w:eastAsiaTheme="minorHAnsi" w:cstheme="minorBidi"/>
          <w:lang w:eastAsia="en-US"/>
        </w:rPr>
        <w:t>о</w:t>
      </w:r>
      <w:r w:rsidRPr="008420BA">
        <w:rPr>
          <w:rFonts w:eastAsiaTheme="minorHAnsi" w:cstheme="minorBidi"/>
          <w:lang w:eastAsia="en-US"/>
        </w:rPr>
        <w:t>вообразований, соответствия уровня развития умений, знаний, навыков, личностных и межличностных особенностей возрастным ориентирам, требованиям общества;</w:t>
      </w:r>
    </w:p>
    <w:p w:rsidR="008420BA" w:rsidRPr="008420BA" w:rsidRDefault="008420BA" w:rsidP="008420BA">
      <w:pPr>
        <w:numPr>
          <w:ilvl w:val="0"/>
          <w:numId w:val="31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социально-психологическая коррекция – разработка рекомендаций, программы социал</w:t>
      </w:r>
      <w:r w:rsidRPr="008420BA">
        <w:rPr>
          <w:rFonts w:eastAsiaTheme="minorHAnsi" w:cstheme="minorBidi"/>
          <w:lang w:eastAsia="en-US"/>
        </w:rPr>
        <w:t>ь</w:t>
      </w:r>
      <w:r w:rsidRPr="008420BA">
        <w:rPr>
          <w:rFonts w:eastAsiaTheme="minorHAnsi" w:cstheme="minorBidi"/>
          <w:lang w:eastAsia="en-US"/>
        </w:rPr>
        <w:t>ной и психологически-коррекционной или развивающей работы с учащимися, осущест</w:t>
      </w:r>
      <w:r w:rsidRPr="008420BA">
        <w:rPr>
          <w:rFonts w:eastAsiaTheme="minorHAnsi" w:cstheme="minorBidi"/>
          <w:lang w:eastAsia="en-US"/>
        </w:rPr>
        <w:t>в</w:t>
      </w:r>
      <w:r w:rsidRPr="008420BA">
        <w:rPr>
          <w:rFonts w:eastAsiaTheme="minorHAnsi" w:cstheme="minorBidi"/>
          <w:lang w:eastAsia="en-US"/>
        </w:rPr>
        <w:t>ление этой программы, контроль за ее выполнением.</w:t>
      </w:r>
    </w:p>
    <w:p w:rsidR="008420BA" w:rsidRPr="008420BA" w:rsidRDefault="008420BA" w:rsidP="008420BA">
      <w:pPr>
        <w:spacing w:line="360" w:lineRule="auto"/>
        <w:ind w:left="153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В образовательном учреждении оказывается социально-психологическая и педагогическая помощь  несовершеннолетним с отклонениями в поведении либо несовершеннолетним, им</w:t>
      </w:r>
      <w:r w:rsidRPr="008420BA">
        <w:rPr>
          <w:rFonts w:eastAsiaTheme="minorHAnsi" w:cstheme="minorBidi"/>
          <w:lang w:eastAsia="en-US"/>
        </w:rPr>
        <w:t>е</w:t>
      </w:r>
      <w:r w:rsidRPr="008420BA">
        <w:rPr>
          <w:rFonts w:eastAsiaTheme="minorHAnsi" w:cstheme="minorBidi"/>
          <w:lang w:eastAsia="en-US"/>
        </w:rPr>
        <w:t>ющим проблемы в обучении по программам социально-педагогической службы, «Коррекция агрессивного поведения»,  психокоррекционный комплекс индивидуальной помощи подрос</w:t>
      </w:r>
      <w:r w:rsidRPr="008420BA">
        <w:rPr>
          <w:rFonts w:eastAsiaTheme="minorHAnsi" w:cstheme="minorBidi"/>
          <w:lang w:eastAsia="en-US"/>
        </w:rPr>
        <w:t>т</w:t>
      </w:r>
      <w:r w:rsidRPr="008420BA">
        <w:rPr>
          <w:rFonts w:eastAsiaTheme="minorHAnsi" w:cstheme="minorBidi"/>
          <w:lang w:eastAsia="en-US"/>
        </w:rPr>
        <w:t>кам «Преодоление», «Мир моих эмоций», «Курс юного переговорщика», программа социал</w:t>
      </w:r>
      <w:r w:rsidRPr="008420BA">
        <w:rPr>
          <w:rFonts w:eastAsiaTheme="minorHAnsi" w:cstheme="minorBidi"/>
          <w:lang w:eastAsia="en-US"/>
        </w:rPr>
        <w:t>ь</w:t>
      </w:r>
      <w:r w:rsidRPr="008420BA">
        <w:rPr>
          <w:rFonts w:eastAsiaTheme="minorHAnsi" w:cstheme="minorBidi"/>
          <w:lang w:eastAsia="en-US"/>
        </w:rPr>
        <w:t>но-психологического тренинга самопознания для подростков «Я открываю себя»,  «Мир в</w:t>
      </w:r>
      <w:r w:rsidRPr="008420BA">
        <w:rPr>
          <w:rFonts w:eastAsiaTheme="minorHAnsi" w:cstheme="minorBidi"/>
          <w:lang w:eastAsia="en-US"/>
        </w:rPr>
        <w:t>о</w:t>
      </w:r>
      <w:r w:rsidRPr="008420BA">
        <w:rPr>
          <w:rFonts w:eastAsiaTheme="minorHAnsi" w:cstheme="minorBidi"/>
          <w:lang w:eastAsia="en-US"/>
        </w:rPr>
        <w:t xml:space="preserve">круг нас» по профилактике суицидального поведения. </w:t>
      </w:r>
    </w:p>
    <w:p w:rsidR="008077B9" w:rsidRDefault="008420BA" w:rsidP="008420BA">
      <w:pPr>
        <w:spacing w:line="360" w:lineRule="auto"/>
        <w:ind w:left="153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Рабочая программа  воспи</w:t>
      </w:r>
      <w:r w:rsidR="008077B9">
        <w:rPr>
          <w:rFonts w:eastAsiaTheme="minorHAnsi" w:cstheme="minorBidi"/>
          <w:lang w:eastAsia="en-US"/>
        </w:rPr>
        <w:t>тания МКОУАшали</w:t>
      </w:r>
      <w:r w:rsidR="007A0746">
        <w:rPr>
          <w:rFonts w:eastAsiaTheme="minorHAnsi" w:cstheme="minorBidi"/>
          <w:lang w:eastAsia="en-US"/>
        </w:rPr>
        <w:t>н</w:t>
      </w:r>
      <w:r w:rsidR="008077B9">
        <w:rPr>
          <w:rFonts w:eastAsiaTheme="minorHAnsi" w:cstheme="minorBidi"/>
          <w:lang w:eastAsia="en-US"/>
        </w:rPr>
        <w:t>снкая ООШ</w:t>
      </w:r>
      <w:r w:rsidRPr="008420BA">
        <w:rPr>
          <w:rFonts w:eastAsiaTheme="minorHAnsi" w:cstheme="minorBidi"/>
          <w:lang w:eastAsia="en-US"/>
        </w:rPr>
        <w:t xml:space="preserve"> </w:t>
      </w:r>
    </w:p>
    <w:p w:rsidR="008420BA" w:rsidRPr="008420BA" w:rsidRDefault="007A0746" w:rsidP="007A0746">
      <w:pPr>
        <w:spacing w:line="360" w:lineRule="auto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 </w:t>
      </w:r>
      <w:r w:rsidR="008420BA" w:rsidRPr="008420BA">
        <w:rPr>
          <w:rFonts w:eastAsiaTheme="minorHAnsi" w:cstheme="minorBidi"/>
          <w:lang w:eastAsia="en-US"/>
        </w:rPr>
        <w:t xml:space="preserve">«Профилактическая работа».  План совместной работы школы и ПДН </w:t>
      </w:r>
    </w:p>
    <w:p w:rsidR="008420BA" w:rsidRPr="008420BA" w:rsidRDefault="008420BA" w:rsidP="008420B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Проблемы профилактики девиантного поведения  подростков  решаются всем  педагог</w:t>
      </w:r>
      <w:r w:rsidRPr="008420BA">
        <w:rPr>
          <w:rFonts w:eastAsiaTheme="minorHAnsi"/>
          <w:lang w:eastAsia="en-US"/>
        </w:rPr>
        <w:t>и</w:t>
      </w:r>
      <w:r w:rsidRPr="008420BA">
        <w:rPr>
          <w:rFonts w:eastAsiaTheme="minorHAnsi"/>
          <w:lang w:eastAsia="en-US"/>
        </w:rPr>
        <w:t>ческим коллективом школы. Согласно Федеральному закону «Об основах системы профила</w:t>
      </w:r>
      <w:r w:rsidRPr="008420BA">
        <w:rPr>
          <w:rFonts w:eastAsiaTheme="minorHAnsi"/>
          <w:lang w:eastAsia="en-US"/>
        </w:rPr>
        <w:t>к</w:t>
      </w:r>
      <w:r w:rsidRPr="008420BA">
        <w:rPr>
          <w:rFonts w:eastAsiaTheme="minorHAnsi"/>
          <w:lang w:eastAsia="en-US"/>
        </w:rPr>
        <w:t>тики безнадзорности и правонарушений несовершеннолетних», важнейшим социальным зак</w:t>
      </w:r>
      <w:r w:rsidRPr="008420BA">
        <w:rPr>
          <w:rFonts w:eastAsiaTheme="minorHAnsi"/>
          <w:lang w:eastAsia="en-US"/>
        </w:rPr>
        <w:t>а</w:t>
      </w:r>
      <w:r w:rsidRPr="008420BA">
        <w:rPr>
          <w:rFonts w:eastAsiaTheme="minorHAnsi"/>
          <w:lang w:eastAsia="en-US"/>
        </w:rPr>
        <w:t>зом общества является воспитательно-профилактическая работа с подростками по предупр</w:t>
      </w:r>
      <w:r w:rsidRPr="008420BA">
        <w:rPr>
          <w:rFonts w:eastAsiaTheme="minorHAnsi"/>
          <w:lang w:eastAsia="en-US"/>
        </w:rPr>
        <w:t>е</w:t>
      </w:r>
      <w:r w:rsidRPr="008420BA">
        <w:rPr>
          <w:rFonts w:eastAsiaTheme="minorHAnsi"/>
          <w:lang w:eastAsia="en-US"/>
        </w:rPr>
        <w:t>ждению правонарушений. Профилактика является одним из основных и перспективных направлений деятельности в педагогической работе.</w:t>
      </w:r>
    </w:p>
    <w:p w:rsidR="008420BA" w:rsidRPr="008420BA" w:rsidRDefault="008420BA" w:rsidP="008420BA">
      <w:pPr>
        <w:spacing w:line="360" w:lineRule="auto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 xml:space="preserve">  Основные направления  профилактической деятельности педагогического коллектива:</w:t>
      </w:r>
    </w:p>
    <w:p w:rsidR="008420BA" w:rsidRPr="008420BA" w:rsidRDefault="008420BA" w:rsidP="008420B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 xml:space="preserve"> 1. Выявление и включение в зону особого внимания и заботы подростков, имеющих риск возникновения девиантного поведения, а именно часто не посещающих школу, большую часть времени проводящих на улице, имеющих проблемы в обучении, в отношениях со сверс</w:t>
      </w:r>
      <w:r w:rsidRPr="008420BA">
        <w:rPr>
          <w:rFonts w:eastAsiaTheme="minorHAnsi"/>
          <w:lang w:eastAsia="en-US"/>
        </w:rPr>
        <w:t>т</w:t>
      </w:r>
      <w:r w:rsidRPr="008420BA">
        <w:rPr>
          <w:rFonts w:eastAsiaTheme="minorHAnsi"/>
          <w:lang w:eastAsia="en-US"/>
        </w:rPr>
        <w:t>никами и учителями.</w:t>
      </w:r>
    </w:p>
    <w:p w:rsidR="008420BA" w:rsidRPr="008420BA" w:rsidRDefault="008420BA" w:rsidP="008420B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 xml:space="preserve">2. Проведение мониторинга  развития подростков, определяя группы возможного риска. </w:t>
      </w:r>
    </w:p>
    <w:p w:rsidR="008420BA" w:rsidRPr="008420BA" w:rsidRDefault="008420BA" w:rsidP="008420B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3. Создание программы индивидуальной поддержки и сопровождения ребёнка, попавш</w:t>
      </w:r>
      <w:r w:rsidRPr="008420BA">
        <w:rPr>
          <w:rFonts w:eastAsiaTheme="minorHAnsi"/>
          <w:lang w:eastAsia="en-US"/>
        </w:rPr>
        <w:t>е</w:t>
      </w:r>
      <w:r w:rsidRPr="008420BA">
        <w:rPr>
          <w:rFonts w:eastAsiaTheme="minorHAnsi"/>
          <w:lang w:eastAsia="en-US"/>
        </w:rPr>
        <w:t xml:space="preserve">го в зону особого внимания с учётом социальной ситуации его развития, с опорой на сильные стороны его личности и значимое для него окружение. </w:t>
      </w:r>
    </w:p>
    <w:p w:rsidR="008420BA" w:rsidRDefault="008420BA" w:rsidP="008420B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4. Обучение подростка навыкам социальной компетентности, коммуникативным нав</w:t>
      </w:r>
      <w:r w:rsidRPr="008420BA">
        <w:rPr>
          <w:rFonts w:eastAsiaTheme="minorHAnsi"/>
          <w:lang w:eastAsia="en-US"/>
        </w:rPr>
        <w:t>ы</w:t>
      </w:r>
      <w:r w:rsidRPr="008420BA">
        <w:rPr>
          <w:rFonts w:eastAsiaTheme="minorHAnsi"/>
          <w:lang w:eastAsia="en-US"/>
        </w:rPr>
        <w:t xml:space="preserve">кам,  умению управлять конфликтами. </w:t>
      </w:r>
    </w:p>
    <w:p w:rsidR="00AE4C77" w:rsidRDefault="00AE4C77" w:rsidP="008420BA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E4C77" w:rsidRDefault="00AE4C77" w:rsidP="008420BA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E4C77" w:rsidRPr="008420BA" w:rsidRDefault="00AE4C77" w:rsidP="008420BA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8420BA" w:rsidRPr="008420BA" w:rsidRDefault="008420BA" w:rsidP="008420B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5. Организация допрофессиональной подготовки подростков,  а также подготовка по</w:t>
      </w:r>
      <w:r w:rsidRPr="008420BA">
        <w:rPr>
          <w:rFonts w:eastAsiaTheme="minorHAnsi"/>
          <w:lang w:eastAsia="en-US"/>
        </w:rPr>
        <w:t>д</w:t>
      </w:r>
      <w:r w:rsidRPr="008420BA">
        <w:rPr>
          <w:rFonts w:eastAsiaTheme="minorHAnsi"/>
          <w:lang w:eastAsia="en-US"/>
        </w:rPr>
        <w:t>ростка к жизни в современном обществе, формирование профессионального самоопределения и овладение навыками трудовой деятельности.</w:t>
      </w:r>
    </w:p>
    <w:p w:rsidR="008420BA" w:rsidRPr="008420BA" w:rsidRDefault="008420BA" w:rsidP="008420B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6. Психолого-педагогическая и социально-психологическая работа с детьми группы ри</w:t>
      </w:r>
      <w:r w:rsidRPr="008420BA">
        <w:rPr>
          <w:rFonts w:eastAsiaTheme="minorHAnsi"/>
          <w:lang w:eastAsia="en-US"/>
        </w:rPr>
        <w:t>с</w:t>
      </w:r>
      <w:r w:rsidRPr="008420BA">
        <w:rPr>
          <w:rFonts w:eastAsiaTheme="minorHAnsi"/>
          <w:lang w:eastAsia="en-US"/>
        </w:rPr>
        <w:t>ка в условиях школы.</w:t>
      </w:r>
    </w:p>
    <w:p w:rsidR="008420BA" w:rsidRPr="008420BA" w:rsidRDefault="008420BA" w:rsidP="008420BA">
      <w:pPr>
        <w:spacing w:line="360" w:lineRule="auto"/>
        <w:ind w:firstLine="120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8420BA">
        <w:rPr>
          <w:rFonts w:eastAsiaTheme="minorHAnsi"/>
          <w:b/>
          <w:sz w:val="22"/>
          <w:szCs w:val="22"/>
          <w:lang w:eastAsia="en-US"/>
        </w:rPr>
        <w:t xml:space="preserve">   Основной  целью  социального  воспитания</w:t>
      </w:r>
      <w:r w:rsidRPr="008420BA">
        <w:rPr>
          <w:rFonts w:eastAsiaTheme="minorHAnsi"/>
          <w:sz w:val="22"/>
          <w:szCs w:val="22"/>
          <w:lang w:eastAsia="en-US"/>
        </w:rPr>
        <w:t xml:space="preserve">  </w:t>
      </w:r>
      <w:r w:rsidRPr="008420BA">
        <w:rPr>
          <w:rFonts w:eastAsiaTheme="minorHAnsi"/>
          <w:sz w:val="22"/>
          <w:szCs w:val="22"/>
          <w:u w:val="single"/>
          <w:lang w:eastAsia="en-US"/>
        </w:rPr>
        <w:t>является  содействие  развитию  ребенка  как  личн</w:t>
      </w:r>
      <w:r w:rsidRPr="008420BA">
        <w:rPr>
          <w:rFonts w:eastAsiaTheme="minorHAnsi"/>
          <w:sz w:val="22"/>
          <w:szCs w:val="22"/>
          <w:u w:val="single"/>
          <w:lang w:eastAsia="en-US"/>
        </w:rPr>
        <w:t>о</w:t>
      </w:r>
      <w:r w:rsidRPr="008420BA">
        <w:rPr>
          <w:rFonts w:eastAsiaTheme="minorHAnsi"/>
          <w:sz w:val="22"/>
          <w:szCs w:val="22"/>
          <w:u w:val="single"/>
          <w:lang w:eastAsia="en-US"/>
        </w:rPr>
        <w:t>сти,  реализации  его  способностей  и  возможностей,  самоопределению  его  в  социуме.</w:t>
      </w:r>
    </w:p>
    <w:p w:rsidR="008420BA" w:rsidRPr="008420BA" w:rsidRDefault="008420BA" w:rsidP="008420BA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8420BA">
        <w:rPr>
          <w:rFonts w:eastAsiaTheme="minorHAnsi"/>
          <w:sz w:val="22"/>
          <w:szCs w:val="22"/>
          <w:lang w:eastAsia="en-US"/>
        </w:rPr>
        <w:t xml:space="preserve">   Педагогический  коллектив  стремится,  чтобы  воспитательная  система  школы,  включающая  в  себя  учебный  процесс,  внеурочную  жизнь  детей,  их  деятельность  и  общение  за  пределами  образов</w:t>
      </w:r>
      <w:r w:rsidRPr="008420BA">
        <w:rPr>
          <w:rFonts w:eastAsiaTheme="minorHAnsi"/>
          <w:sz w:val="22"/>
          <w:szCs w:val="22"/>
          <w:lang w:eastAsia="en-US"/>
        </w:rPr>
        <w:t>а</w:t>
      </w:r>
      <w:r w:rsidRPr="008420BA">
        <w:rPr>
          <w:rFonts w:eastAsiaTheme="minorHAnsi"/>
          <w:sz w:val="22"/>
          <w:szCs w:val="22"/>
          <w:lang w:eastAsia="en-US"/>
        </w:rPr>
        <w:t>тельного  учреждения,  обеспечивала  возможно  полное  и  всестороннее  развитие  личности  каждого  ребенка,  формирование  его  самостоятельности  и  ответственности,  гражданского  становления.</w:t>
      </w:r>
    </w:p>
    <w:p w:rsidR="008420BA" w:rsidRPr="008420BA" w:rsidRDefault="008420BA" w:rsidP="008420BA">
      <w:pPr>
        <w:spacing w:line="360" w:lineRule="auto"/>
        <w:ind w:firstLine="120"/>
        <w:jc w:val="both"/>
        <w:rPr>
          <w:rFonts w:eastAsiaTheme="minorHAnsi"/>
          <w:sz w:val="22"/>
          <w:szCs w:val="22"/>
          <w:lang w:eastAsia="en-US"/>
        </w:rPr>
      </w:pPr>
      <w:r w:rsidRPr="008420BA">
        <w:rPr>
          <w:rFonts w:eastAsiaTheme="minorHAnsi"/>
          <w:sz w:val="22"/>
          <w:szCs w:val="22"/>
          <w:lang w:eastAsia="en-US"/>
        </w:rPr>
        <w:t>Поэтому задача педагогов и родителей – создать благоприятные условия для саморазвития детей, на основе принципов гуманизма с учетом сложившихся традиций. Особая роль здесь, по праву, отводится социальному педагогу. Приоритетной для него является сфера отношений в семье  и её ближайшем окружении, по месту жительства. Социальный педагог стремится предотвратить проблему, своевреме</w:t>
      </w:r>
      <w:r w:rsidRPr="008420BA">
        <w:rPr>
          <w:rFonts w:eastAsiaTheme="minorHAnsi"/>
          <w:sz w:val="22"/>
          <w:szCs w:val="22"/>
          <w:lang w:eastAsia="en-US"/>
        </w:rPr>
        <w:t>н</w:t>
      </w:r>
      <w:r w:rsidRPr="008420BA">
        <w:rPr>
          <w:rFonts w:eastAsiaTheme="minorHAnsi"/>
          <w:sz w:val="22"/>
          <w:szCs w:val="22"/>
          <w:lang w:eastAsia="en-US"/>
        </w:rPr>
        <w:t>но установить и устранить причины, порождающие её, обеспечить профилактику негативных явлений, отклонений в поведении школьников.</w:t>
      </w:r>
    </w:p>
    <w:p w:rsidR="008420BA" w:rsidRPr="008420BA" w:rsidRDefault="008420BA" w:rsidP="008420BA">
      <w:pPr>
        <w:spacing w:line="360" w:lineRule="auto"/>
        <w:jc w:val="both"/>
        <w:rPr>
          <w:sz w:val="22"/>
          <w:lang w:eastAsia="ru-RU"/>
        </w:rPr>
      </w:pPr>
      <w:r w:rsidRPr="008420BA">
        <w:rPr>
          <w:sz w:val="22"/>
          <w:lang w:eastAsia="ru-RU"/>
        </w:rPr>
        <w:t xml:space="preserve">      Жизнедеятельность человека определяется не адаптацией к изменяющимся условиям, а ориентиро</w:t>
      </w:r>
      <w:r w:rsidRPr="008420BA">
        <w:rPr>
          <w:sz w:val="22"/>
          <w:lang w:eastAsia="ru-RU"/>
        </w:rPr>
        <w:t>в</w:t>
      </w:r>
      <w:r w:rsidRPr="008420BA">
        <w:rPr>
          <w:sz w:val="22"/>
          <w:lang w:eastAsia="ru-RU"/>
        </w:rPr>
        <w:t>кой на будущее и прогнозированием. Социально-педагогическая деятельность  в нашей школе строится, исходя из тенденций развития образования, ориентированной на будущее, опорой на собственные сп</w:t>
      </w:r>
      <w:r w:rsidRPr="008420BA">
        <w:rPr>
          <w:sz w:val="22"/>
          <w:lang w:eastAsia="ru-RU"/>
        </w:rPr>
        <w:t>о</w:t>
      </w:r>
      <w:r w:rsidRPr="008420BA">
        <w:rPr>
          <w:sz w:val="22"/>
          <w:lang w:eastAsia="ru-RU"/>
        </w:rPr>
        <w:t>собности учащегося.</w:t>
      </w:r>
    </w:p>
    <w:p w:rsidR="008420BA" w:rsidRPr="008420BA" w:rsidRDefault="008420BA" w:rsidP="008420BA">
      <w:pPr>
        <w:spacing w:line="360" w:lineRule="auto"/>
        <w:jc w:val="both"/>
        <w:rPr>
          <w:sz w:val="22"/>
          <w:lang w:eastAsia="ru-RU"/>
        </w:rPr>
      </w:pPr>
      <w:r w:rsidRPr="008420BA">
        <w:rPr>
          <w:sz w:val="22"/>
          <w:lang w:eastAsia="ru-RU"/>
        </w:rPr>
        <w:t xml:space="preserve">     Успех ребенка в школе, воспитание социально активной личности, умеющей принимать самосто</w:t>
      </w:r>
      <w:r w:rsidRPr="008420BA">
        <w:rPr>
          <w:sz w:val="22"/>
          <w:lang w:eastAsia="ru-RU"/>
        </w:rPr>
        <w:t>я</w:t>
      </w:r>
      <w:r w:rsidRPr="008420BA">
        <w:rPr>
          <w:sz w:val="22"/>
          <w:lang w:eastAsia="ru-RU"/>
        </w:rPr>
        <w:t>тельные решения - залог успеха человека в жизни. Каждый ребенок талантлив, каждый ребенок- это ц</w:t>
      </w:r>
      <w:r w:rsidRPr="008420BA">
        <w:rPr>
          <w:sz w:val="22"/>
          <w:lang w:eastAsia="ru-RU"/>
        </w:rPr>
        <w:t>е</w:t>
      </w:r>
      <w:r w:rsidRPr="008420BA">
        <w:rPr>
          <w:sz w:val="22"/>
          <w:lang w:eastAsia="ru-RU"/>
        </w:rPr>
        <w:t>лый мир, необходимо только вовремя заметить и помочь ребенку раскрыть свой талант исходя из его индивидуальности и личностных качеств.</w:t>
      </w:r>
    </w:p>
    <w:p w:rsidR="008420BA" w:rsidRPr="008420BA" w:rsidRDefault="008420BA" w:rsidP="008420BA">
      <w:pPr>
        <w:spacing w:line="360" w:lineRule="auto"/>
        <w:jc w:val="both"/>
        <w:rPr>
          <w:sz w:val="22"/>
          <w:lang w:eastAsia="ru-RU"/>
        </w:rPr>
      </w:pPr>
      <w:r w:rsidRPr="008420BA">
        <w:rPr>
          <w:sz w:val="22"/>
          <w:lang w:eastAsia="ru-RU"/>
        </w:rPr>
        <w:t xml:space="preserve">     Деятельность социального педагога предполагает взаимодействие с детьми, в процессе социализации которых возникают различного рода проблемы. Общение с такими детьми требует особого такта и пр</w:t>
      </w:r>
      <w:r w:rsidRPr="008420BA">
        <w:rPr>
          <w:sz w:val="22"/>
          <w:lang w:eastAsia="ru-RU"/>
        </w:rPr>
        <w:t>о</w:t>
      </w:r>
      <w:r w:rsidRPr="008420BA">
        <w:rPr>
          <w:sz w:val="22"/>
          <w:lang w:eastAsia="ru-RU"/>
        </w:rPr>
        <w:t>фессионализма.</w:t>
      </w:r>
    </w:p>
    <w:p w:rsidR="008420BA" w:rsidRPr="008420BA" w:rsidRDefault="008420BA" w:rsidP="008420BA">
      <w:pPr>
        <w:spacing w:line="360" w:lineRule="auto"/>
        <w:jc w:val="both"/>
        <w:rPr>
          <w:sz w:val="22"/>
          <w:lang w:eastAsia="ru-RU"/>
        </w:rPr>
      </w:pPr>
      <w:r w:rsidRPr="008420BA">
        <w:rPr>
          <w:sz w:val="22"/>
          <w:lang w:eastAsia="ru-RU"/>
        </w:rPr>
        <w:t xml:space="preserve">      Цель социально-педагогической деятельности: создание благоприятных условий для реализации прав ребенка, основанного на оказании помощи обучающимся  в преодолении трудностей социального и образовательного характера, исходя из его реальных и потенциальных возможностей и способностей; оказание ему комплексной помощи в саморазвитии, самореализации и включение его в социально зн</w:t>
      </w:r>
      <w:r w:rsidRPr="008420BA">
        <w:rPr>
          <w:sz w:val="22"/>
          <w:lang w:eastAsia="ru-RU"/>
        </w:rPr>
        <w:t>а</w:t>
      </w:r>
      <w:r w:rsidRPr="008420BA">
        <w:rPr>
          <w:sz w:val="22"/>
          <w:lang w:eastAsia="ru-RU"/>
        </w:rPr>
        <w:t>чимую деятельность, подготовка к самостоятельной жизни; формирование правовой культуры.</w:t>
      </w:r>
    </w:p>
    <w:p w:rsidR="008420BA" w:rsidRPr="008420BA" w:rsidRDefault="008420BA" w:rsidP="008420BA">
      <w:pPr>
        <w:spacing w:line="360" w:lineRule="auto"/>
        <w:jc w:val="both"/>
        <w:rPr>
          <w:sz w:val="22"/>
          <w:lang w:eastAsia="ru-RU"/>
        </w:rPr>
      </w:pPr>
      <w:r w:rsidRPr="008420BA">
        <w:rPr>
          <w:sz w:val="22"/>
          <w:lang w:eastAsia="ru-RU"/>
        </w:rPr>
        <w:t>Для реализации данной цели  решаются  следующие задачи:</w:t>
      </w:r>
    </w:p>
    <w:p w:rsidR="008420BA" w:rsidRPr="008420BA" w:rsidRDefault="008420BA" w:rsidP="008420BA">
      <w:pPr>
        <w:numPr>
          <w:ilvl w:val="0"/>
          <w:numId w:val="29"/>
        </w:numPr>
        <w:spacing w:after="200" w:line="360" w:lineRule="auto"/>
        <w:contextualSpacing/>
        <w:jc w:val="both"/>
        <w:rPr>
          <w:sz w:val="22"/>
          <w:lang w:eastAsia="ru-RU"/>
        </w:rPr>
      </w:pPr>
      <w:r w:rsidRPr="008420BA">
        <w:rPr>
          <w:sz w:val="22"/>
          <w:lang w:eastAsia="ru-RU"/>
        </w:rPr>
        <w:t>Оказывать социально-педагогическую поддержку детям, имеющим проблемы в обучении, тру</w:t>
      </w:r>
      <w:r w:rsidRPr="008420BA">
        <w:rPr>
          <w:sz w:val="22"/>
          <w:lang w:eastAsia="ru-RU"/>
        </w:rPr>
        <w:t>д</w:t>
      </w:r>
      <w:r w:rsidRPr="008420BA">
        <w:rPr>
          <w:sz w:val="22"/>
          <w:lang w:eastAsia="ru-RU"/>
        </w:rPr>
        <w:t>ности в общении, адаптации.</w:t>
      </w:r>
    </w:p>
    <w:p w:rsidR="008420BA" w:rsidRPr="008420BA" w:rsidRDefault="008420BA" w:rsidP="008420BA">
      <w:pPr>
        <w:numPr>
          <w:ilvl w:val="0"/>
          <w:numId w:val="29"/>
        </w:numPr>
        <w:spacing w:after="200" w:line="360" w:lineRule="auto"/>
        <w:contextualSpacing/>
        <w:jc w:val="both"/>
        <w:rPr>
          <w:sz w:val="22"/>
          <w:lang w:eastAsia="ru-RU"/>
        </w:rPr>
      </w:pPr>
      <w:r w:rsidRPr="008420BA">
        <w:rPr>
          <w:sz w:val="22"/>
          <w:lang w:eastAsia="ru-RU"/>
        </w:rPr>
        <w:t>Выявлять ведущие проблемы и ценностные ориентации детей.</w:t>
      </w:r>
    </w:p>
    <w:p w:rsidR="008420BA" w:rsidRPr="008420BA" w:rsidRDefault="008420BA" w:rsidP="008420BA">
      <w:pPr>
        <w:numPr>
          <w:ilvl w:val="0"/>
          <w:numId w:val="29"/>
        </w:numPr>
        <w:spacing w:after="200" w:line="360" w:lineRule="auto"/>
        <w:contextualSpacing/>
        <w:jc w:val="both"/>
        <w:rPr>
          <w:sz w:val="22"/>
          <w:lang w:eastAsia="ru-RU"/>
        </w:rPr>
      </w:pPr>
      <w:r w:rsidRPr="008420BA">
        <w:rPr>
          <w:sz w:val="22"/>
          <w:lang w:eastAsia="ru-RU"/>
        </w:rPr>
        <w:t xml:space="preserve"> Способствовать созданию благоприятного микроклимата в классном коллективе.</w:t>
      </w:r>
    </w:p>
    <w:p w:rsidR="008420BA" w:rsidRPr="008420BA" w:rsidRDefault="008420BA" w:rsidP="008420BA">
      <w:pPr>
        <w:numPr>
          <w:ilvl w:val="0"/>
          <w:numId w:val="29"/>
        </w:numPr>
        <w:spacing w:after="200" w:line="360" w:lineRule="auto"/>
        <w:contextualSpacing/>
        <w:jc w:val="both"/>
        <w:rPr>
          <w:sz w:val="22"/>
          <w:lang w:eastAsia="ru-RU"/>
        </w:rPr>
      </w:pPr>
      <w:r w:rsidRPr="008420BA">
        <w:rPr>
          <w:sz w:val="22"/>
          <w:lang w:eastAsia="ru-RU"/>
        </w:rPr>
        <w:lastRenderedPageBreak/>
        <w:t>Способствовать успешной социализации  детей из семей, находящихся в трудной жизненной с</w:t>
      </w:r>
      <w:r w:rsidRPr="008420BA">
        <w:rPr>
          <w:sz w:val="22"/>
          <w:lang w:eastAsia="ru-RU"/>
        </w:rPr>
        <w:t>и</w:t>
      </w:r>
      <w:r w:rsidRPr="008420BA">
        <w:rPr>
          <w:sz w:val="22"/>
          <w:lang w:eastAsia="ru-RU"/>
        </w:rPr>
        <w:t>туации.</w:t>
      </w:r>
    </w:p>
    <w:p w:rsidR="008420BA" w:rsidRPr="008420BA" w:rsidRDefault="008420BA" w:rsidP="008420BA">
      <w:pPr>
        <w:numPr>
          <w:ilvl w:val="0"/>
          <w:numId w:val="29"/>
        </w:numPr>
        <w:spacing w:after="200" w:line="360" w:lineRule="auto"/>
        <w:contextualSpacing/>
        <w:jc w:val="both"/>
        <w:rPr>
          <w:sz w:val="22"/>
          <w:lang w:eastAsia="ru-RU"/>
        </w:rPr>
      </w:pPr>
      <w:r w:rsidRPr="008420BA">
        <w:rPr>
          <w:sz w:val="22"/>
          <w:lang w:eastAsia="ru-RU"/>
        </w:rPr>
        <w:t>Развивать интерес у ребенка к самообразованию, самовоспитанию, самореализации, развитию личностных и интеллектуальных ресурсов.</w:t>
      </w:r>
    </w:p>
    <w:p w:rsidR="008420BA" w:rsidRPr="008420BA" w:rsidRDefault="008420BA" w:rsidP="008420BA">
      <w:pPr>
        <w:numPr>
          <w:ilvl w:val="0"/>
          <w:numId w:val="29"/>
        </w:numPr>
        <w:spacing w:after="200" w:line="360" w:lineRule="auto"/>
        <w:contextualSpacing/>
        <w:jc w:val="both"/>
        <w:rPr>
          <w:sz w:val="22"/>
          <w:lang w:eastAsia="ru-RU"/>
        </w:rPr>
      </w:pPr>
      <w:r w:rsidRPr="008420BA">
        <w:rPr>
          <w:sz w:val="22"/>
          <w:lang w:eastAsia="ru-RU"/>
        </w:rPr>
        <w:t>Формировать и повышать  правовую грамотность обучающихся; учить решать жизненно важные задачи, включать учащихся в социально- значимую деятельность.</w:t>
      </w:r>
    </w:p>
    <w:p w:rsidR="008420BA" w:rsidRPr="008420BA" w:rsidRDefault="008420BA" w:rsidP="008420BA">
      <w:pPr>
        <w:numPr>
          <w:ilvl w:val="0"/>
          <w:numId w:val="29"/>
        </w:numPr>
        <w:spacing w:after="200" w:line="360" w:lineRule="auto"/>
        <w:contextualSpacing/>
        <w:jc w:val="both"/>
        <w:rPr>
          <w:sz w:val="22"/>
          <w:lang w:eastAsia="ru-RU"/>
        </w:rPr>
      </w:pPr>
      <w:r w:rsidRPr="008420BA">
        <w:rPr>
          <w:sz w:val="22"/>
          <w:lang w:eastAsia="ru-RU"/>
        </w:rPr>
        <w:t>Способствовать формированию потребности в ведении здорового образа жизни.</w:t>
      </w:r>
    </w:p>
    <w:p w:rsidR="008420BA" w:rsidRPr="008420BA" w:rsidRDefault="008420BA" w:rsidP="008420BA">
      <w:pPr>
        <w:numPr>
          <w:ilvl w:val="0"/>
          <w:numId w:val="29"/>
        </w:numPr>
        <w:spacing w:after="200" w:line="360" w:lineRule="auto"/>
        <w:contextualSpacing/>
        <w:jc w:val="both"/>
        <w:rPr>
          <w:sz w:val="22"/>
          <w:lang w:eastAsia="ru-RU"/>
        </w:rPr>
      </w:pPr>
      <w:r w:rsidRPr="008420BA">
        <w:rPr>
          <w:sz w:val="22"/>
          <w:lang w:eastAsia="ru-RU"/>
        </w:rPr>
        <w:t xml:space="preserve"> Оказывать консультативную помощь родителям и повышать их педагогическую компетентность в вопросах воспитания и решении социально - педагогических проблем ребенка.</w:t>
      </w:r>
    </w:p>
    <w:p w:rsidR="008420BA" w:rsidRPr="008420BA" w:rsidRDefault="008420BA" w:rsidP="008420BA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8420BA">
        <w:rPr>
          <w:rFonts w:eastAsiaTheme="minorHAnsi"/>
          <w:sz w:val="22"/>
          <w:szCs w:val="22"/>
          <w:lang w:eastAsia="en-US"/>
        </w:rPr>
        <w:t xml:space="preserve">В основе нашей социально-педагогической деятельности лежат следующие принципы: </w:t>
      </w:r>
    </w:p>
    <w:p w:rsidR="008420BA" w:rsidRPr="008420BA" w:rsidRDefault="008420BA" w:rsidP="008420BA">
      <w:pPr>
        <w:numPr>
          <w:ilvl w:val="0"/>
          <w:numId w:val="26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420BA">
        <w:rPr>
          <w:rFonts w:eastAsiaTheme="minorHAnsi"/>
          <w:sz w:val="22"/>
          <w:szCs w:val="22"/>
          <w:lang w:eastAsia="en-US"/>
        </w:rPr>
        <w:t>принцип взаимодействия - сотрудничество со всеми работниками школы,</w:t>
      </w:r>
    </w:p>
    <w:p w:rsidR="008420BA" w:rsidRPr="008420BA" w:rsidRDefault="008420BA" w:rsidP="008420BA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8420BA">
        <w:rPr>
          <w:rFonts w:eastAsiaTheme="minorHAnsi"/>
          <w:sz w:val="22"/>
          <w:szCs w:val="22"/>
          <w:lang w:eastAsia="en-US"/>
        </w:rPr>
        <w:t>социальными институтами МО  городской округ «Охинский» по решению проблем ребенка;</w:t>
      </w:r>
    </w:p>
    <w:p w:rsidR="008420BA" w:rsidRPr="008420BA" w:rsidRDefault="008420BA" w:rsidP="008420BA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420BA">
        <w:rPr>
          <w:rFonts w:eastAsiaTheme="minorHAnsi"/>
          <w:sz w:val="22"/>
          <w:szCs w:val="22"/>
          <w:lang w:eastAsia="en-US"/>
        </w:rPr>
        <w:t>принцип индивидуального и личностно-ориентированного подхода, основанного на гуманном отношении к личности, уважении прав обучающегося, педагога и родителя, создание условий для саморазвитии и социализации личности;</w:t>
      </w:r>
    </w:p>
    <w:p w:rsidR="008420BA" w:rsidRPr="008420BA" w:rsidRDefault="008420BA" w:rsidP="008420BA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420BA">
        <w:rPr>
          <w:rFonts w:eastAsiaTheme="minorHAnsi"/>
          <w:sz w:val="22"/>
          <w:szCs w:val="22"/>
          <w:lang w:eastAsia="en-US"/>
        </w:rPr>
        <w:t>принцип позитивного восприятия, толерантности личности, основанного на принятии ребенка и взрослого такими, каковы они есть, и, опираясь на положительные качества, формировать др</w:t>
      </w:r>
      <w:r w:rsidRPr="008420BA">
        <w:rPr>
          <w:rFonts w:eastAsiaTheme="minorHAnsi"/>
          <w:sz w:val="22"/>
          <w:szCs w:val="22"/>
          <w:lang w:eastAsia="en-US"/>
        </w:rPr>
        <w:t>у</w:t>
      </w:r>
      <w:r w:rsidRPr="008420BA">
        <w:rPr>
          <w:rFonts w:eastAsiaTheme="minorHAnsi"/>
          <w:sz w:val="22"/>
          <w:szCs w:val="22"/>
          <w:lang w:eastAsia="en-US"/>
        </w:rPr>
        <w:t>гие, более значимые свойства личности;</w:t>
      </w:r>
    </w:p>
    <w:p w:rsidR="008420BA" w:rsidRPr="008420BA" w:rsidRDefault="008420BA" w:rsidP="008420BA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420BA">
        <w:rPr>
          <w:rFonts w:eastAsiaTheme="minorHAnsi"/>
          <w:sz w:val="22"/>
          <w:szCs w:val="22"/>
          <w:lang w:eastAsia="en-US"/>
        </w:rPr>
        <w:t>принцип конфиденциальности, в основе которого лежит открытость, доверие, сохранение пр</w:t>
      </w:r>
      <w:r w:rsidRPr="008420BA">
        <w:rPr>
          <w:rFonts w:eastAsiaTheme="minorHAnsi"/>
          <w:sz w:val="22"/>
          <w:szCs w:val="22"/>
          <w:lang w:eastAsia="en-US"/>
        </w:rPr>
        <w:t>о</w:t>
      </w:r>
      <w:r w:rsidRPr="008420BA">
        <w:rPr>
          <w:rFonts w:eastAsiaTheme="minorHAnsi"/>
          <w:sz w:val="22"/>
          <w:szCs w:val="22"/>
          <w:lang w:eastAsia="en-US"/>
        </w:rPr>
        <w:t>фессиональной тайны</w:t>
      </w:r>
    </w:p>
    <w:p w:rsidR="008420BA" w:rsidRPr="008420BA" w:rsidRDefault="008420BA" w:rsidP="008420BA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8420BA">
        <w:rPr>
          <w:rFonts w:eastAsiaTheme="minorHAnsi"/>
          <w:sz w:val="22"/>
          <w:szCs w:val="22"/>
          <w:lang w:eastAsia="en-US"/>
        </w:rPr>
        <w:t>Основными  направлениями социально-педагогической деятельности в школе являются:</w:t>
      </w:r>
    </w:p>
    <w:p w:rsidR="008420BA" w:rsidRPr="008420BA" w:rsidRDefault="008420BA" w:rsidP="008420BA">
      <w:pPr>
        <w:numPr>
          <w:ilvl w:val="0"/>
          <w:numId w:val="27"/>
        </w:numPr>
        <w:spacing w:after="200" w:line="360" w:lineRule="auto"/>
        <w:ind w:left="0"/>
        <w:contextualSpacing/>
        <w:jc w:val="both"/>
        <w:rPr>
          <w:rFonts w:eastAsiaTheme="minorHAnsi"/>
          <w:u w:val="single"/>
          <w:lang w:eastAsia="en-US"/>
        </w:rPr>
      </w:pPr>
      <w:r w:rsidRPr="008420BA">
        <w:rPr>
          <w:rFonts w:eastAsiaTheme="minorHAnsi"/>
          <w:u w:val="single"/>
          <w:lang w:eastAsia="en-US"/>
        </w:rPr>
        <w:t>Аналитико-диагностическое.</w:t>
      </w:r>
    </w:p>
    <w:p w:rsidR="008420BA" w:rsidRPr="008420BA" w:rsidRDefault="008420BA" w:rsidP="008420BA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8420BA">
        <w:rPr>
          <w:rFonts w:eastAsiaTheme="minorHAnsi"/>
          <w:sz w:val="22"/>
          <w:szCs w:val="22"/>
          <w:lang w:eastAsia="en-US"/>
        </w:rPr>
        <w:t>Социально-педагогическая диагностика с целью выявления социальных и личностных проблем ребенка: изучаем личность ребенка и его индивидуальные особенности, школьную документацию, медицинскую карту, жилищно-бытовые условия, особенности развития и воспитания ребенка, воспитательные ресу</w:t>
      </w:r>
      <w:r w:rsidRPr="008420BA">
        <w:rPr>
          <w:rFonts w:eastAsiaTheme="minorHAnsi"/>
          <w:sz w:val="22"/>
          <w:szCs w:val="22"/>
          <w:lang w:eastAsia="en-US"/>
        </w:rPr>
        <w:t>р</w:t>
      </w:r>
      <w:r w:rsidRPr="008420BA">
        <w:rPr>
          <w:rFonts w:eastAsiaTheme="minorHAnsi"/>
          <w:sz w:val="22"/>
          <w:szCs w:val="22"/>
          <w:lang w:eastAsia="en-US"/>
        </w:rPr>
        <w:t>сы семьи; анализируем, систематизируем полученную информацию для постановки социального ди</w:t>
      </w:r>
      <w:r w:rsidRPr="008420BA">
        <w:rPr>
          <w:rFonts w:eastAsiaTheme="minorHAnsi"/>
          <w:sz w:val="22"/>
          <w:szCs w:val="22"/>
          <w:lang w:eastAsia="en-US"/>
        </w:rPr>
        <w:t>а</w:t>
      </w:r>
      <w:r w:rsidRPr="008420BA">
        <w:rPr>
          <w:rFonts w:eastAsiaTheme="minorHAnsi"/>
          <w:sz w:val="22"/>
          <w:szCs w:val="22"/>
          <w:lang w:eastAsia="en-US"/>
        </w:rPr>
        <w:t>гноза и координации работы по различным направлениям деятельности. Проводим  мониторинг соц</w:t>
      </w:r>
      <w:r w:rsidRPr="008420BA">
        <w:rPr>
          <w:rFonts w:eastAsiaTheme="minorHAnsi"/>
          <w:sz w:val="22"/>
          <w:szCs w:val="22"/>
          <w:lang w:eastAsia="en-US"/>
        </w:rPr>
        <w:t>и</w:t>
      </w:r>
      <w:r w:rsidRPr="008420BA">
        <w:rPr>
          <w:rFonts w:eastAsiaTheme="minorHAnsi"/>
          <w:sz w:val="22"/>
          <w:szCs w:val="22"/>
          <w:lang w:eastAsia="en-US"/>
        </w:rPr>
        <w:t>альной ситуации развития ребенка.</w:t>
      </w:r>
    </w:p>
    <w:p w:rsidR="008420BA" w:rsidRPr="008420BA" w:rsidRDefault="008420BA" w:rsidP="008420BA">
      <w:pPr>
        <w:numPr>
          <w:ilvl w:val="0"/>
          <w:numId w:val="27"/>
        </w:numPr>
        <w:spacing w:after="200" w:line="360" w:lineRule="auto"/>
        <w:ind w:left="0"/>
        <w:contextualSpacing/>
        <w:jc w:val="both"/>
        <w:rPr>
          <w:rFonts w:eastAsiaTheme="minorHAnsi"/>
          <w:u w:val="single"/>
          <w:lang w:eastAsia="en-US"/>
        </w:rPr>
      </w:pPr>
      <w:r w:rsidRPr="008420BA">
        <w:rPr>
          <w:rFonts w:eastAsiaTheme="minorHAnsi"/>
          <w:u w:val="single"/>
          <w:lang w:eastAsia="en-US"/>
        </w:rPr>
        <w:t>Социально-правовое.</w:t>
      </w:r>
    </w:p>
    <w:p w:rsidR="008420BA" w:rsidRPr="008420BA" w:rsidRDefault="008420BA" w:rsidP="008420BA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8420BA">
        <w:rPr>
          <w:rFonts w:eastAsiaTheme="minorHAnsi"/>
          <w:sz w:val="22"/>
          <w:szCs w:val="22"/>
          <w:lang w:eastAsia="en-US"/>
        </w:rPr>
        <w:t>Социально-педагогическая защита прав ребенка: выявляем обучающихся, нуждающихся в социально-педагогической поддержке.</w:t>
      </w:r>
    </w:p>
    <w:p w:rsidR="008420BA" w:rsidRPr="008420BA" w:rsidRDefault="008420BA" w:rsidP="008420BA">
      <w:pPr>
        <w:numPr>
          <w:ilvl w:val="0"/>
          <w:numId w:val="27"/>
        </w:numPr>
        <w:spacing w:after="200" w:line="360" w:lineRule="auto"/>
        <w:ind w:left="0"/>
        <w:contextualSpacing/>
        <w:jc w:val="both"/>
        <w:rPr>
          <w:rFonts w:eastAsiaTheme="minorHAnsi"/>
          <w:u w:val="single"/>
          <w:lang w:eastAsia="en-US"/>
        </w:rPr>
      </w:pPr>
      <w:r w:rsidRPr="008420BA">
        <w:rPr>
          <w:rFonts w:eastAsiaTheme="minorHAnsi"/>
          <w:u w:val="single"/>
          <w:lang w:eastAsia="en-US"/>
        </w:rPr>
        <w:t>Консультативное.</w:t>
      </w:r>
    </w:p>
    <w:p w:rsidR="008420BA" w:rsidRPr="008420BA" w:rsidRDefault="008420BA" w:rsidP="008420BA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8420BA">
        <w:rPr>
          <w:rFonts w:eastAsiaTheme="minorHAnsi"/>
          <w:sz w:val="22"/>
          <w:szCs w:val="22"/>
          <w:lang w:eastAsia="en-US"/>
        </w:rPr>
        <w:t>Социально-педагогическое-психологическое консультирование обучающихся, оказавшихся в трудной жизненной ситуации, помощь в профессиональном самоопределении,  предпрофильной подготовке; консультирование родителей, педагогов, классных руководителей по решению различных проблем р</w:t>
      </w:r>
      <w:r w:rsidRPr="008420BA">
        <w:rPr>
          <w:rFonts w:eastAsiaTheme="minorHAnsi"/>
          <w:sz w:val="22"/>
          <w:szCs w:val="22"/>
          <w:lang w:eastAsia="en-US"/>
        </w:rPr>
        <w:t>е</w:t>
      </w:r>
      <w:r w:rsidRPr="008420BA">
        <w:rPr>
          <w:rFonts w:eastAsiaTheme="minorHAnsi"/>
          <w:sz w:val="22"/>
          <w:szCs w:val="22"/>
          <w:lang w:eastAsia="en-US"/>
        </w:rPr>
        <w:t>бенка.</w:t>
      </w:r>
    </w:p>
    <w:p w:rsidR="008420BA" w:rsidRPr="008420BA" w:rsidRDefault="008420BA" w:rsidP="008420BA">
      <w:pPr>
        <w:numPr>
          <w:ilvl w:val="0"/>
          <w:numId w:val="27"/>
        </w:numPr>
        <w:spacing w:after="200" w:line="360" w:lineRule="auto"/>
        <w:ind w:left="0"/>
        <w:contextualSpacing/>
        <w:jc w:val="both"/>
        <w:rPr>
          <w:rFonts w:eastAsiaTheme="minorHAnsi"/>
          <w:u w:val="single"/>
          <w:lang w:eastAsia="en-US"/>
        </w:rPr>
      </w:pPr>
      <w:r w:rsidRPr="008420BA">
        <w:rPr>
          <w:rFonts w:eastAsiaTheme="minorHAnsi"/>
          <w:u w:val="single"/>
          <w:lang w:eastAsia="en-US"/>
        </w:rPr>
        <w:t>Профилактическое.</w:t>
      </w:r>
    </w:p>
    <w:p w:rsidR="008420BA" w:rsidRPr="008420BA" w:rsidRDefault="008420BA" w:rsidP="008420BA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8420BA">
        <w:rPr>
          <w:rFonts w:eastAsiaTheme="minorHAnsi"/>
          <w:sz w:val="22"/>
          <w:szCs w:val="22"/>
          <w:lang w:eastAsia="en-US"/>
        </w:rPr>
        <w:t xml:space="preserve">    Социально-психолого-педагогическая профилактика и коррекция: способствуем современному выя</w:t>
      </w:r>
      <w:r w:rsidRPr="008420BA">
        <w:rPr>
          <w:rFonts w:eastAsiaTheme="minorHAnsi"/>
          <w:sz w:val="22"/>
          <w:szCs w:val="22"/>
          <w:lang w:eastAsia="en-US"/>
        </w:rPr>
        <w:t>в</w:t>
      </w:r>
      <w:r w:rsidRPr="008420BA">
        <w:rPr>
          <w:rFonts w:eastAsiaTheme="minorHAnsi"/>
          <w:sz w:val="22"/>
          <w:szCs w:val="22"/>
          <w:lang w:eastAsia="en-US"/>
        </w:rPr>
        <w:t>лению и предупреждению фактов отклоняющего поведения учащихся; способствуем формированию потребности в ведении учащимися здорового образа жизни; проводим профилактическую работу с об</w:t>
      </w:r>
      <w:r w:rsidRPr="008420BA">
        <w:rPr>
          <w:rFonts w:eastAsiaTheme="minorHAnsi"/>
          <w:sz w:val="22"/>
          <w:szCs w:val="22"/>
          <w:lang w:eastAsia="en-US"/>
        </w:rPr>
        <w:t>у</w:t>
      </w:r>
      <w:r w:rsidRPr="008420BA">
        <w:rPr>
          <w:rFonts w:eastAsiaTheme="minorHAnsi"/>
          <w:sz w:val="22"/>
          <w:szCs w:val="22"/>
          <w:lang w:eastAsia="en-US"/>
        </w:rPr>
        <w:lastRenderedPageBreak/>
        <w:t>чающимися, состоящими на разных учетах: в школе, ПДН, КДН и ЗП; семьями СОП, ТЖС; повышаем уровень правовой культуры обучающихся и  родителей.</w:t>
      </w:r>
    </w:p>
    <w:p w:rsidR="008420BA" w:rsidRPr="008420BA" w:rsidRDefault="008420BA" w:rsidP="008420BA">
      <w:pPr>
        <w:numPr>
          <w:ilvl w:val="0"/>
          <w:numId w:val="27"/>
        </w:numPr>
        <w:spacing w:after="200" w:line="360" w:lineRule="auto"/>
        <w:ind w:left="0"/>
        <w:contextualSpacing/>
        <w:jc w:val="both"/>
        <w:rPr>
          <w:rFonts w:eastAsiaTheme="minorHAnsi"/>
          <w:u w:val="single"/>
          <w:lang w:eastAsia="en-US"/>
        </w:rPr>
      </w:pPr>
      <w:r w:rsidRPr="008420BA">
        <w:rPr>
          <w:rFonts w:eastAsiaTheme="minorHAnsi"/>
          <w:u w:val="single"/>
          <w:lang w:eastAsia="en-US"/>
        </w:rPr>
        <w:t xml:space="preserve">Методическое. </w:t>
      </w:r>
    </w:p>
    <w:p w:rsidR="008420BA" w:rsidRPr="008420BA" w:rsidRDefault="008420BA" w:rsidP="008420BA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8420BA">
        <w:rPr>
          <w:rFonts w:eastAsiaTheme="minorHAnsi"/>
          <w:sz w:val="22"/>
          <w:szCs w:val="22"/>
          <w:lang w:eastAsia="en-US"/>
        </w:rPr>
        <w:t>Организационно-методическая деятельность: участие в работе педагогических советов,  городском  м</w:t>
      </w:r>
      <w:r w:rsidRPr="008420BA">
        <w:rPr>
          <w:rFonts w:eastAsiaTheme="minorHAnsi"/>
          <w:sz w:val="22"/>
          <w:szCs w:val="22"/>
          <w:lang w:eastAsia="en-US"/>
        </w:rPr>
        <w:t>е</w:t>
      </w:r>
      <w:r w:rsidRPr="008420BA">
        <w:rPr>
          <w:rFonts w:eastAsiaTheme="minorHAnsi"/>
          <w:sz w:val="22"/>
          <w:szCs w:val="22"/>
          <w:lang w:eastAsia="en-US"/>
        </w:rPr>
        <w:t>тодическом объединении психологов и социальных педагогов, школьном методическом объединении классных руководителей, конференциях  областного и муниципального уровней.</w:t>
      </w:r>
    </w:p>
    <w:p w:rsidR="008420BA" w:rsidRPr="008420BA" w:rsidRDefault="008420BA" w:rsidP="008420BA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b/>
          <w:u w:val="single"/>
          <w:lang w:eastAsia="en-US"/>
        </w:rPr>
        <w:t>Семья – важнейший институт социализации подрастающего поколения.</w:t>
      </w:r>
    </w:p>
    <w:p w:rsidR="008420BA" w:rsidRPr="008420BA" w:rsidRDefault="008420BA" w:rsidP="008420BA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Ежегодно с целью формирования мониторинга социальных показателей и выявления с</w:t>
      </w:r>
      <w:r w:rsidRPr="008420BA">
        <w:rPr>
          <w:rFonts w:eastAsiaTheme="minorHAnsi"/>
          <w:lang w:eastAsia="en-US"/>
        </w:rPr>
        <w:t>е</w:t>
      </w:r>
      <w:r w:rsidRPr="008420BA">
        <w:rPr>
          <w:rFonts w:eastAsiaTheme="minorHAnsi"/>
          <w:lang w:eastAsia="en-US"/>
        </w:rPr>
        <w:t xml:space="preserve">мей «группы риска» составляется социальный паспорт семьи, класса  и школы.  </w:t>
      </w:r>
    </w:p>
    <w:p w:rsidR="008420BA" w:rsidRPr="008420BA" w:rsidRDefault="008420BA" w:rsidP="008420BA">
      <w:pPr>
        <w:tabs>
          <w:tab w:val="center" w:pos="7285"/>
        </w:tabs>
        <w:spacing w:line="360" w:lineRule="auto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 xml:space="preserve">Семья выполняет  роль первого и главного в жизни ребёнка агента воспитания и сохраняет своё ведущее положение в конкурентных условиях воспитательного воздействия. </w:t>
      </w:r>
    </w:p>
    <w:p w:rsidR="008420BA" w:rsidRPr="008420BA" w:rsidRDefault="008420BA" w:rsidP="008420BA">
      <w:pPr>
        <w:tabs>
          <w:tab w:val="center" w:pos="7285"/>
        </w:tabs>
        <w:spacing w:line="360" w:lineRule="auto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Из  мониторинга социального статуса  семей наблюдается,  что последние три года наблюдае</w:t>
      </w:r>
      <w:r w:rsidRPr="008420BA">
        <w:rPr>
          <w:rFonts w:eastAsiaTheme="minorHAnsi"/>
          <w:lang w:eastAsia="en-US"/>
        </w:rPr>
        <w:t>т</w:t>
      </w:r>
      <w:r w:rsidRPr="008420BA">
        <w:rPr>
          <w:rFonts w:eastAsiaTheme="minorHAnsi"/>
          <w:lang w:eastAsia="en-US"/>
        </w:rPr>
        <w:t>ся  тенденция уменьшения сохранности  контингента учащихся.</w:t>
      </w:r>
    </w:p>
    <w:p w:rsidR="008420BA" w:rsidRPr="008420BA" w:rsidRDefault="008077B9" w:rsidP="008420BA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В 2024 -2025</w:t>
      </w:r>
      <w:r w:rsidR="008420BA" w:rsidRPr="008420BA">
        <w:rPr>
          <w:rFonts w:eastAsiaTheme="minorHAnsi"/>
          <w:lang w:eastAsia="en-US"/>
        </w:rPr>
        <w:t xml:space="preserve">  учебном году наблюдается  снижение  состава  полных семей  на 2% по сравн</w:t>
      </w:r>
      <w:r w:rsidR="008420BA" w:rsidRPr="008420BA">
        <w:rPr>
          <w:rFonts w:eastAsiaTheme="minorHAnsi"/>
          <w:lang w:eastAsia="en-US"/>
        </w:rPr>
        <w:t>е</w:t>
      </w:r>
      <w:r w:rsidR="008420BA" w:rsidRPr="008420BA">
        <w:rPr>
          <w:rFonts w:eastAsiaTheme="minorHAnsi"/>
          <w:lang w:eastAsia="en-US"/>
        </w:rPr>
        <w:t>нию с прошлым годом.  Уменьшилось  количество формально полных семей по сравнению с прошлым годом на 1 %.  Снизилось количество малообеспеченных семей, причина – часто р</w:t>
      </w:r>
      <w:r w:rsidR="008420BA" w:rsidRPr="008420BA">
        <w:rPr>
          <w:rFonts w:eastAsiaTheme="minorHAnsi"/>
          <w:lang w:eastAsia="en-US"/>
        </w:rPr>
        <w:t>о</w:t>
      </w:r>
      <w:r w:rsidR="008420BA" w:rsidRPr="008420BA">
        <w:rPr>
          <w:rFonts w:eastAsiaTheme="minorHAnsi"/>
          <w:lang w:eastAsia="en-US"/>
        </w:rPr>
        <w:t>дители не встают на учет регистрации в отдел социальной защиты для перерегистрации, не предоставив необходимые документы. Количество неполных и семей снизилось по сравнению с прошлым годом на 1 % . Наблюдается увеличение количества  многодетных семей на 1% ,   с</w:t>
      </w:r>
      <w:r w:rsidR="008420BA" w:rsidRPr="008420BA">
        <w:rPr>
          <w:rFonts w:eastAsiaTheme="minorHAnsi"/>
          <w:lang w:eastAsia="en-US"/>
        </w:rPr>
        <w:t>е</w:t>
      </w:r>
      <w:r w:rsidR="008420BA" w:rsidRPr="008420BA">
        <w:rPr>
          <w:rFonts w:eastAsiaTheme="minorHAnsi"/>
          <w:lang w:eastAsia="en-US"/>
        </w:rPr>
        <w:t>мей, имеющих детей-инвалидов на 0.1 %.</w:t>
      </w:r>
    </w:p>
    <w:p w:rsidR="008420BA" w:rsidRPr="008420BA" w:rsidRDefault="008420BA" w:rsidP="008420BA">
      <w:pPr>
        <w:spacing w:line="360" w:lineRule="auto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 xml:space="preserve"> За последние пять лет  снизилось количество замещающих семей,  по сравнению с прошлым годом на 0.5 %.</w:t>
      </w:r>
    </w:p>
    <w:p w:rsidR="008420BA" w:rsidRPr="008420BA" w:rsidRDefault="008420BA" w:rsidP="008420BA">
      <w:pPr>
        <w:tabs>
          <w:tab w:val="center" w:pos="7285"/>
        </w:tabs>
        <w:spacing w:line="360" w:lineRule="auto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 xml:space="preserve">  Формально полные и неполные  семьи вызывает проблемы, связанные с контролем успеваем</w:t>
      </w:r>
      <w:r w:rsidRPr="008420BA">
        <w:rPr>
          <w:rFonts w:eastAsiaTheme="minorHAnsi"/>
          <w:lang w:eastAsia="en-US"/>
        </w:rPr>
        <w:t>о</w:t>
      </w:r>
      <w:r w:rsidRPr="008420BA">
        <w:rPr>
          <w:rFonts w:eastAsiaTheme="minorHAnsi"/>
          <w:lang w:eastAsia="en-US"/>
        </w:rPr>
        <w:t>сти обучающихся,  проблему одиночества детей.</w:t>
      </w:r>
    </w:p>
    <w:p w:rsidR="008420BA" w:rsidRPr="008420BA" w:rsidRDefault="008420BA" w:rsidP="008420BA">
      <w:pPr>
        <w:tabs>
          <w:tab w:val="center" w:pos="7285"/>
        </w:tabs>
        <w:spacing w:line="360" w:lineRule="auto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Эти  показатели  говорят  о  том,  что  за  последнее  время   отмечается  тенденция   увеличения    числа  учащихся  проживающих   в   семьях,  нуждающихся  в  поддержке  школы  и  госуда</w:t>
      </w:r>
      <w:r w:rsidRPr="008420BA">
        <w:rPr>
          <w:rFonts w:eastAsiaTheme="minorHAnsi"/>
          <w:lang w:eastAsia="en-US"/>
        </w:rPr>
        <w:t>р</w:t>
      </w:r>
      <w:r w:rsidRPr="008420BA">
        <w:rPr>
          <w:rFonts w:eastAsiaTheme="minorHAnsi"/>
          <w:lang w:eastAsia="en-US"/>
        </w:rPr>
        <w:t>ства  в  целом.</w:t>
      </w:r>
    </w:p>
    <w:p w:rsidR="008420BA" w:rsidRPr="008420BA" w:rsidRDefault="008077B9" w:rsidP="008420BA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2024</w:t>
      </w:r>
      <w:r w:rsidR="008420BA" w:rsidRPr="008420BA">
        <w:rPr>
          <w:rFonts w:eastAsiaTheme="minorHAnsi"/>
          <w:lang w:eastAsia="en-US"/>
        </w:rPr>
        <w:t xml:space="preserve"> году наблюдается тенденция  увеличения количество родителей с основным и средним образованием. Снижение количества законных представителей за последние три года с средн</w:t>
      </w:r>
      <w:r w:rsidR="008420BA" w:rsidRPr="008420BA">
        <w:rPr>
          <w:rFonts w:eastAsiaTheme="minorHAnsi"/>
          <w:lang w:eastAsia="en-US"/>
        </w:rPr>
        <w:t>е</w:t>
      </w:r>
      <w:r w:rsidR="008420BA" w:rsidRPr="008420BA">
        <w:rPr>
          <w:rFonts w:eastAsiaTheme="minorHAnsi"/>
          <w:lang w:eastAsia="en-US"/>
        </w:rPr>
        <w:t>техническим.  По сравнению аналогичным периодом прошлого года   наблюдается  тенденция  повышения образовательного уровня родителей с  высшим образованием, что свидетельствует о том, что родители занимаются самообразованием, повышением своей профессиональной и родительной компетентности.</w:t>
      </w:r>
    </w:p>
    <w:p w:rsidR="008420BA" w:rsidRPr="008420BA" w:rsidRDefault="008420BA" w:rsidP="008420BA">
      <w:pPr>
        <w:tabs>
          <w:tab w:val="center" w:pos="7285"/>
        </w:tabs>
        <w:spacing w:line="276" w:lineRule="auto"/>
        <w:rPr>
          <w:rFonts w:eastAsiaTheme="minorHAnsi"/>
          <w:lang w:eastAsia="en-US"/>
        </w:rPr>
      </w:pPr>
    </w:p>
    <w:p w:rsidR="008420BA" w:rsidRPr="008420BA" w:rsidRDefault="008420BA" w:rsidP="008077B9">
      <w:pPr>
        <w:tabs>
          <w:tab w:val="center" w:pos="7285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/>
          <w:lang w:eastAsia="en-US"/>
        </w:rPr>
        <w:t>В школе обучаются дети, в основном, из семей рабочих – 93 %  и служащих со средне спец</w:t>
      </w:r>
      <w:r w:rsidRPr="008420BA">
        <w:rPr>
          <w:rFonts w:eastAsiaTheme="minorHAnsi"/>
          <w:lang w:eastAsia="en-US"/>
        </w:rPr>
        <w:t>и</w:t>
      </w:r>
      <w:r w:rsidRPr="008420BA">
        <w:rPr>
          <w:rFonts w:eastAsiaTheme="minorHAnsi"/>
          <w:lang w:eastAsia="en-US"/>
        </w:rPr>
        <w:t>альным и техническим образованием,  57 % родителей имеют высшее  образование. Но набл</w:t>
      </w:r>
      <w:r w:rsidRPr="008420BA">
        <w:rPr>
          <w:rFonts w:eastAsiaTheme="minorHAnsi"/>
          <w:lang w:eastAsia="en-US"/>
        </w:rPr>
        <w:t>ю</w:t>
      </w:r>
      <w:r w:rsidRPr="008420BA">
        <w:rPr>
          <w:rFonts w:eastAsiaTheme="minorHAnsi"/>
          <w:lang w:eastAsia="en-US"/>
        </w:rPr>
        <w:t xml:space="preserve">дается в количественном составе  по сравнению с прошлым годом    число  безработных </w:t>
      </w:r>
    </w:p>
    <w:p w:rsidR="008420BA" w:rsidRPr="00B11ED7" w:rsidRDefault="008420BA" w:rsidP="008420BA">
      <w:pPr>
        <w:numPr>
          <w:ilvl w:val="0"/>
          <w:numId w:val="25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B11ED7">
        <w:rPr>
          <w:rFonts w:eastAsiaTheme="minorHAnsi"/>
          <w:lang w:eastAsia="en-US"/>
        </w:rPr>
        <w:lastRenderedPageBreak/>
        <w:t>За последние три года наблюдается тенденция снижения количества родителей, привл</w:t>
      </w:r>
      <w:r w:rsidRPr="00B11ED7">
        <w:rPr>
          <w:rFonts w:eastAsiaTheme="minorHAnsi"/>
          <w:lang w:eastAsia="en-US"/>
        </w:rPr>
        <w:t>е</w:t>
      </w:r>
      <w:r w:rsidRPr="00B11ED7">
        <w:rPr>
          <w:rFonts w:eastAsiaTheme="minorHAnsi"/>
          <w:lang w:eastAsia="en-US"/>
        </w:rPr>
        <w:t>ченных к административной ответственности за ненадлежащее исполнение обязанн</w:t>
      </w:r>
      <w:r w:rsidRPr="00B11ED7">
        <w:rPr>
          <w:rFonts w:eastAsiaTheme="minorHAnsi"/>
          <w:lang w:eastAsia="en-US"/>
        </w:rPr>
        <w:t>о</w:t>
      </w:r>
      <w:r w:rsidRPr="00B11ED7">
        <w:rPr>
          <w:rFonts w:eastAsiaTheme="minorHAnsi"/>
          <w:lang w:eastAsia="en-US"/>
        </w:rPr>
        <w:t>стей несове</w:t>
      </w:r>
      <w:r w:rsidR="008077B9">
        <w:rPr>
          <w:rFonts w:eastAsiaTheme="minorHAnsi"/>
          <w:lang w:eastAsia="en-US"/>
        </w:rPr>
        <w:t>ршеннолетних по сравнению с 2024</w:t>
      </w:r>
      <w:r w:rsidRPr="00B11ED7">
        <w:rPr>
          <w:rFonts w:eastAsiaTheme="minorHAnsi"/>
          <w:lang w:eastAsia="en-US"/>
        </w:rPr>
        <w:t xml:space="preserve"> годом  в 2.5 раза.</w:t>
      </w:r>
    </w:p>
    <w:p w:rsidR="008420BA" w:rsidRPr="008420BA" w:rsidRDefault="00101AE8" w:rsidP="008420BA">
      <w:pPr>
        <w:widowControl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января 2024</w:t>
      </w:r>
      <w:r w:rsidR="00B11ED7">
        <w:rPr>
          <w:rFonts w:eastAsia="Calibri"/>
          <w:lang w:eastAsia="en-US"/>
        </w:rPr>
        <w:t xml:space="preserve"> года</w:t>
      </w:r>
      <w:r w:rsidR="008420BA" w:rsidRPr="008420BA">
        <w:rPr>
          <w:rFonts w:eastAsia="Calibri"/>
          <w:lang w:eastAsia="en-US"/>
        </w:rPr>
        <w:t xml:space="preserve">   были </w:t>
      </w:r>
      <w:r w:rsidR="00563C2D">
        <w:rPr>
          <w:rFonts w:eastAsia="Calibri"/>
          <w:lang w:eastAsia="en-US"/>
        </w:rPr>
        <w:t xml:space="preserve">проведены основные мероприятия </w:t>
      </w:r>
      <w:r w:rsidR="008420BA" w:rsidRPr="008420BA">
        <w:rPr>
          <w:rFonts w:eastAsia="Calibri"/>
          <w:lang w:eastAsia="en-US"/>
        </w:rPr>
        <w:t>в общеобразовательном учрежд</w:t>
      </w:r>
      <w:r w:rsidR="008420BA" w:rsidRPr="008420BA">
        <w:rPr>
          <w:rFonts w:eastAsia="Calibri"/>
          <w:lang w:eastAsia="en-US"/>
        </w:rPr>
        <w:t>е</w:t>
      </w:r>
      <w:r w:rsidR="008420BA" w:rsidRPr="008420BA">
        <w:rPr>
          <w:rFonts w:eastAsia="Calibri"/>
          <w:lang w:eastAsia="en-US"/>
        </w:rPr>
        <w:t>нии:</w:t>
      </w:r>
    </w:p>
    <w:p w:rsidR="008420BA" w:rsidRPr="008420BA" w:rsidRDefault="008420BA" w:rsidP="008420BA">
      <w:pPr>
        <w:widowControl w:val="0"/>
        <w:spacing w:after="200" w:line="360" w:lineRule="auto"/>
        <w:jc w:val="both"/>
        <w:rPr>
          <w:rFonts w:eastAsia="Calibri"/>
          <w:lang w:eastAsia="en-US"/>
        </w:rPr>
      </w:pPr>
      <w:r w:rsidRPr="008420BA">
        <w:rPr>
          <w:rFonts w:eastAsia="Calibri"/>
          <w:lang w:eastAsia="en-US"/>
        </w:rPr>
        <w:t>Январь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посещение семей СОП на зимних каникулах  с целью соблюдения правил противоп</w:t>
      </w:r>
      <w:r w:rsidRPr="008420BA">
        <w:rPr>
          <w:rFonts w:eastAsiaTheme="minorHAnsi" w:cstheme="minorBidi"/>
          <w:lang w:eastAsia="en-US"/>
        </w:rPr>
        <w:t>о</w:t>
      </w:r>
      <w:r w:rsidRPr="008420BA">
        <w:rPr>
          <w:rFonts w:eastAsiaTheme="minorHAnsi" w:cstheme="minorBidi"/>
          <w:lang w:eastAsia="en-US"/>
        </w:rPr>
        <w:t>жарной безопасности, «Безопасное поведение детей в период новогодних праздников;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межведомственный рейд в семью СОП;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 xml:space="preserve"> консультации для родителей:  «Занятость учащихся во внеурочное время», «Пути пр</w:t>
      </w:r>
      <w:r w:rsidRPr="008420BA">
        <w:rPr>
          <w:rFonts w:eastAsiaTheme="minorHAnsi" w:cstheme="minorBidi"/>
          <w:lang w:eastAsia="en-US"/>
        </w:rPr>
        <w:t>е</w:t>
      </w:r>
      <w:r w:rsidRPr="008420BA">
        <w:rPr>
          <w:rFonts w:eastAsiaTheme="minorHAnsi" w:cstheme="minorBidi"/>
          <w:lang w:eastAsia="en-US"/>
        </w:rPr>
        <w:t>одоления затруднений в общении с подростком», «Родительская власть, ее виды и сп</w:t>
      </w:r>
      <w:r w:rsidRPr="008420BA">
        <w:rPr>
          <w:rFonts w:eastAsiaTheme="minorHAnsi" w:cstheme="minorBidi"/>
          <w:lang w:eastAsia="en-US"/>
        </w:rPr>
        <w:t>о</w:t>
      </w:r>
      <w:r w:rsidRPr="008420BA">
        <w:rPr>
          <w:rFonts w:eastAsiaTheme="minorHAnsi" w:cstheme="minorBidi"/>
          <w:lang w:eastAsia="en-US"/>
        </w:rPr>
        <w:t>собы влияния на личность подростка», «Медицинское тестирование»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профилактический лекторий для несовершеннолетних: «Незнание закона не освобожд</w:t>
      </w:r>
      <w:r w:rsidRPr="008420BA">
        <w:rPr>
          <w:rFonts w:eastAsiaTheme="minorHAnsi" w:cstheme="minorBidi"/>
          <w:lang w:eastAsia="en-US"/>
        </w:rPr>
        <w:t>а</w:t>
      </w:r>
      <w:r w:rsidRPr="008420BA">
        <w:rPr>
          <w:rFonts w:eastAsiaTheme="minorHAnsi" w:cstheme="minorBidi"/>
          <w:lang w:eastAsia="en-US"/>
        </w:rPr>
        <w:t>ет от ответственности», «Оглянись на свой поступок»;</w:t>
      </w:r>
    </w:p>
    <w:p w:rsidR="008420BA" w:rsidRPr="008420BA" w:rsidRDefault="008420BA" w:rsidP="008420BA">
      <w:pPr>
        <w:widowControl w:val="0"/>
        <w:numPr>
          <w:ilvl w:val="0"/>
          <w:numId w:val="39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психологические занятия с элементами тренинга для подростков «Учимся говорить «Нет!», «Как справиться со стрессом», «Я и мой мир»;</w:t>
      </w:r>
    </w:p>
    <w:p w:rsidR="008420BA" w:rsidRPr="008420BA" w:rsidRDefault="008420BA" w:rsidP="008420BA">
      <w:pPr>
        <w:widowControl w:val="0"/>
        <w:numPr>
          <w:ilvl w:val="0"/>
          <w:numId w:val="39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="SimSun" w:cstheme="minorBidi"/>
          <w:bCs/>
          <w:lang w:eastAsia="zh-CN"/>
        </w:rPr>
        <w:t>тренинги конструктивного общения и  формирования коммуникативных навыков:  «Способы решения конфликта», «Как убедить собеседника, не прибегая к физической силе?»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классный час «Подвиг длиною в 900 дней и ночей»;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Акция «Помнить, чтобы жить!»</w:t>
      </w:r>
    </w:p>
    <w:p w:rsidR="008420BA" w:rsidRPr="008420BA" w:rsidRDefault="008420BA" w:rsidP="008420BA">
      <w:pPr>
        <w:spacing w:line="360" w:lineRule="auto"/>
        <w:ind w:left="360"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 xml:space="preserve">Февраль 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Праздник «За честь школы»;</w:t>
      </w:r>
    </w:p>
    <w:p w:rsidR="008420BA" w:rsidRPr="008420BA" w:rsidRDefault="008420BA" w:rsidP="008420BA">
      <w:pPr>
        <w:widowControl w:val="0"/>
        <w:numPr>
          <w:ilvl w:val="0"/>
          <w:numId w:val="39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консультации для родителей:  «Как не поддаться негативному влиянию», «Как избежать дурной компании», «Здоровье и выбор профессии», «Рекомендации по профориент</w:t>
      </w:r>
      <w:r w:rsidRPr="008420BA">
        <w:rPr>
          <w:rFonts w:eastAsiaTheme="minorHAnsi" w:cstheme="minorBidi"/>
          <w:lang w:eastAsia="en-US"/>
        </w:rPr>
        <w:t>а</w:t>
      </w:r>
      <w:r w:rsidRPr="008420BA">
        <w:rPr>
          <w:rFonts w:eastAsiaTheme="minorHAnsi" w:cstheme="minorBidi"/>
          <w:lang w:eastAsia="en-US"/>
        </w:rPr>
        <w:t>ции»,  «Профилактика зависимого поведения», «Телефон доверия как ресурс поддер</w:t>
      </w:r>
      <w:r w:rsidRPr="008420BA">
        <w:rPr>
          <w:rFonts w:eastAsiaTheme="minorHAnsi" w:cstheme="minorBidi"/>
          <w:lang w:eastAsia="en-US"/>
        </w:rPr>
        <w:t>ж</w:t>
      </w:r>
      <w:r w:rsidRPr="008420BA">
        <w:rPr>
          <w:rFonts w:eastAsiaTheme="minorHAnsi" w:cstheme="minorBidi"/>
          <w:lang w:eastAsia="en-US"/>
        </w:rPr>
        <w:t>ки»;  «Роль семьи в сохранении психического здоровья ребенка»,  «Возрастные особе</w:t>
      </w:r>
      <w:r w:rsidRPr="008420BA">
        <w:rPr>
          <w:rFonts w:eastAsiaTheme="minorHAnsi" w:cstheme="minorBidi"/>
          <w:lang w:eastAsia="en-US"/>
        </w:rPr>
        <w:t>н</w:t>
      </w:r>
      <w:r w:rsidRPr="008420BA">
        <w:rPr>
          <w:rFonts w:eastAsiaTheme="minorHAnsi" w:cstheme="minorBidi"/>
          <w:lang w:eastAsia="en-US"/>
        </w:rPr>
        <w:t>ности подростков и их проявление в поведении»,  «Медицинское тестирование»;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классный час «Всемирный день безопасности  школьников в сети Интернет»;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консультации для обучающихся: «Жизненные трудности человека  на пороге взросл</w:t>
      </w:r>
      <w:r w:rsidRPr="008420BA">
        <w:rPr>
          <w:rFonts w:eastAsiaTheme="minorHAnsi" w:cstheme="minorBidi"/>
          <w:lang w:eastAsia="en-US"/>
        </w:rPr>
        <w:t>е</w:t>
      </w:r>
      <w:r w:rsidRPr="008420BA">
        <w:rPr>
          <w:rFonts w:eastAsiaTheme="minorHAnsi" w:cstheme="minorBidi"/>
          <w:lang w:eastAsia="en-US"/>
        </w:rPr>
        <w:t>ния»,  «Предупреждение появления вредных зависимостей», «Ценности  человека»,   «Я – как личность», «Выражение чувств», «Медицинское тестирование»;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акция «Международный день книгодарения»;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межведомственный рейды в семьи СОП;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рейд социального педагога и офицера-наставника в семью несовершеннолетнего, сост</w:t>
      </w:r>
      <w:r w:rsidRPr="008420BA">
        <w:rPr>
          <w:rFonts w:eastAsiaTheme="minorHAnsi" w:cstheme="minorBidi"/>
          <w:lang w:eastAsia="en-US"/>
        </w:rPr>
        <w:t>о</w:t>
      </w:r>
      <w:r w:rsidRPr="008420BA">
        <w:rPr>
          <w:rFonts w:eastAsiaTheme="minorHAnsi" w:cstheme="minorBidi"/>
          <w:lang w:eastAsia="en-US"/>
        </w:rPr>
        <w:t>ящего на учете ПДН;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акция «КамилаТыНасВдохновила»;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lastRenderedPageBreak/>
        <w:t>урок мужества, посвященный дню защитникам Отечества.</w:t>
      </w:r>
    </w:p>
    <w:p w:rsidR="008420BA" w:rsidRPr="008420BA" w:rsidRDefault="008420BA" w:rsidP="008420BA">
      <w:pPr>
        <w:spacing w:line="360" w:lineRule="auto"/>
        <w:ind w:left="720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Март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276" w:lineRule="auto"/>
        <w:ind w:left="360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акция «Всемирный день гражданской обороны». Встреча с работниками МЧС.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276" w:lineRule="auto"/>
        <w:ind w:left="360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праздник «Настоящий защитник».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276" w:lineRule="auto"/>
        <w:ind w:left="360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праздничный классный час к 8 Марта.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276" w:lineRule="auto"/>
        <w:ind w:left="360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Единые классные часы: «Гибридный конфликт», «Братство славянских народов», «Моя страна Россия – урок истории», «Взрослый разговор о мире», «Крымская весна», «Фейки», «Информационная безопасность в Интернете».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276" w:lineRule="auto"/>
        <w:ind w:left="360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профилактический лекторий для несовершеннолетних  «Герой нашего времени». Просмотр видеофильмов с обсуждением.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276" w:lineRule="auto"/>
        <w:ind w:left="360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профилактический лекторий «Что значит быть патриотом».  Просмотр видеофильмов с  о</w:t>
      </w:r>
      <w:r w:rsidRPr="008420BA">
        <w:rPr>
          <w:rFonts w:eastAsiaTheme="minorHAnsi" w:cstheme="minorBidi"/>
          <w:lang w:eastAsia="en-US"/>
        </w:rPr>
        <w:t>б</w:t>
      </w:r>
      <w:r w:rsidRPr="008420BA">
        <w:rPr>
          <w:rFonts w:eastAsiaTheme="minorHAnsi" w:cstheme="minorBidi"/>
          <w:lang w:eastAsia="en-US"/>
        </w:rPr>
        <w:t>суждением с приглашением   работников правоохранительных органов.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276" w:lineRule="auto"/>
        <w:ind w:left="360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консультации для родителей «Взросление подростка»</w:t>
      </w:r>
    </w:p>
    <w:p w:rsidR="008420BA" w:rsidRPr="008420BA" w:rsidRDefault="008420BA" w:rsidP="008420BA">
      <w:pPr>
        <w:widowControl w:val="0"/>
        <w:numPr>
          <w:ilvl w:val="0"/>
          <w:numId w:val="39"/>
        </w:numPr>
        <w:spacing w:after="200" w:line="276" w:lineRule="auto"/>
        <w:ind w:left="360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="SimSun" w:cstheme="minorBidi"/>
          <w:bCs/>
          <w:lang w:eastAsia="zh-CN"/>
        </w:rPr>
        <w:t>тренинги конструктивного общения и  формирования коммуникативных навыков:  «Спос</w:t>
      </w:r>
      <w:r w:rsidRPr="008420BA">
        <w:rPr>
          <w:rFonts w:eastAsia="SimSun" w:cstheme="minorBidi"/>
          <w:bCs/>
          <w:lang w:eastAsia="zh-CN"/>
        </w:rPr>
        <w:t>о</w:t>
      </w:r>
      <w:r w:rsidRPr="008420BA">
        <w:rPr>
          <w:rFonts w:eastAsia="SimSun" w:cstheme="minorBidi"/>
          <w:bCs/>
          <w:lang w:eastAsia="zh-CN"/>
        </w:rPr>
        <w:t>бы решения конфликта», «Как убедить собеседника, не прибегая к физической силе?»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276" w:lineRule="auto"/>
        <w:ind w:left="360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демонстрация  ППД «Знаки дорожного движения».</w:t>
      </w:r>
    </w:p>
    <w:p w:rsidR="008420BA" w:rsidRPr="008420BA" w:rsidRDefault="008420BA" w:rsidP="008420BA">
      <w:pPr>
        <w:numPr>
          <w:ilvl w:val="0"/>
          <w:numId w:val="39"/>
        </w:numPr>
        <w:spacing w:after="200" w:line="276" w:lineRule="auto"/>
        <w:ind w:left="360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беседы социального педагога  с законными представителями и подростками  «Правила  бе</w:t>
      </w:r>
      <w:r w:rsidRPr="008420BA">
        <w:rPr>
          <w:rFonts w:eastAsiaTheme="minorHAnsi" w:cstheme="minorBidi"/>
          <w:lang w:eastAsia="en-US"/>
        </w:rPr>
        <w:t>з</w:t>
      </w:r>
      <w:r w:rsidRPr="008420BA">
        <w:rPr>
          <w:rFonts w:eastAsiaTheme="minorHAnsi" w:cstheme="minorBidi"/>
          <w:lang w:eastAsia="en-US"/>
        </w:rPr>
        <w:t>опасного поведения на весенних каникулах», «Опасные места в городе».</w:t>
      </w:r>
    </w:p>
    <w:p w:rsidR="008420BA" w:rsidRPr="008420BA" w:rsidRDefault="008420BA" w:rsidP="00B11ED7">
      <w:pPr>
        <w:spacing w:line="360" w:lineRule="auto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 xml:space="preserve">Апрель 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Профилактический лекторий  «Герои нашего времени».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Профилактическая беседа социального педагога  с подростками  «Развитие отве</w:t>
      </w:r>
      <w:r w:rsidRPr="008420BA">
        <w:rPr>
          <w:rFonts w:eastAsiaTheme="minorHAnsi"/>
          <w:lang w:eastAsia="en-US"/>
        </w:rPr>
        <w:t>т</w:t>
      </w:r>
      <w:r w:rsidRPr="008420BA">
        <w:rPr>
          <w:rFonts w:eastAsiaTheme="minorHAnsi"/>
          <w:lang w:eastAsia="en-US"/>
        </w:rPr>
        <w:t>ственности и контроля за свои поступки».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Тематическая беседа о космосе .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Профилактическая беседа социального педагога с девушками  «Половое воспит</w:t>
      </w:r>
      <w:r w:rsidRPr="008420BA">
        <w:rPr>
          <w:rFonts w:eastAsiaTheme="minorHAnsi"/>
          <w:lang w:eastAsia="en-US"/>
        </w:rPr>
        <w:t>а</w:t>
      </w:r>
      <w:r w:rsidRPr="008420BA">
        <w:rPr>
          <w:rFonts w:eastAsiaTheme="minorHAnsi"/>
          <w:lang w:eastAsia="en-US"/>
        </w:rPr>
        <w:t>ние».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Коррекционное занятие с педагогом-психологом «Что сильнее добро или зло».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Единый день истории «День памяти о геноциде советского народа нацистами и  их пособниками в годы Великой Отечественной войны».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Неделя профилактики буллинга.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 xml:space="preserve"> Книжная выставка «Друг детей – телефон доверия».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 xml:space="preserve"> Тренинговые  занятия «Техника снижения уровня тревожности».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Классный час «Школа без насилия».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Профилактическая беседа социального педагога с подростками «Мои жизненные ценности и ориентиры».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Классный час «Международный День Земли».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Занятия с педагогом-психологом.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Профилактическая беседа с несовершеннолетними и законными представителями «Безопасное поведение на улице и дома. Опасные места в городе».</w:t>
      </w:r>
    </w:p>
    <w:p w:rsidR="008420BA" w:rsidRPr="008420BA" w:rsidRDefault="008420BA" w:rsidP="00B11ED7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 xml:space="preserve">Май 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276" w:lineRule="auto"/>
        <w:rPr>
          <w:lang w:eastAsia="en-US"/>
        </w:rPr>
      </w:pPr>
      <w:r w:rsidRPr="008420BA">
        <w:rPr>
          <w:lang w:eastAsia="en-US"/>
        </w:rPr>
        <w:t>Акции  «Окна Победы», «Минута телефона доверия»;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276" w:lineRule="auto"/>
        <w:rPr>
          <w:lang w:eastAsia="en-US"/>
        </w:rPr>
      </w:pPr>
      <w:r w:rsidRPr="008420BA">
        <w:rPr>
          <w:lang w:eastAsia="en-US"/>
        </w:rPr>
        <w:lastRenderedPageBreak/>
        <w:t>праздник  «Сердцем помним» к 9 мая;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276" w:lineRule="auto"/>
        <w:rPr>
          <w:lang w:eastAsia="en-US"/>
        </w:rPr>
      </w:pPr>
      <w:r w:rsidRPr="008420BA">
        <w:rPr>
          <w:lang w:eastAsia="en-US"/>
        </w:rPr>
        <w:t>праздничное шествие и возложение цветов 9 мая;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276" w:lineRule="auto"/>
        <w:rPr>
          <w:lang w:eastAsia="en-US"/>
        </w:rPr>
      </w:pPr>
      <w:r w:rsidRPr="008420BA">
        <w:rPr>
          <w:lang w:eastAsia="en-US"/>
        </w:rPr>
        <w:t>Встреча и беседа с представителем МЧС «Правила противопожарной безопасности в период летних каникул»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276" w:lineRule="auto"/>
        <w:rPr>
          <w:lang w:eastAsia="en-US"/>
        </w:rPr>
      </w:pPr>
      <w:r w:rsidRPr="008420BA">
        <w:rPr>
          <w:lang w:eastAsia="en-US"/>
        </w:rPr>
        <w:t>Трудовой десант.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276" w:lineRule="auto"/>
        <w:rPr>
          <w:lang w:eastAsia="en-US"/>
        </w:rPr>
      </w:pPr>
      <w:r w:rsidRPr="008420BA">
        <w:rPr>
          <w:lang w:eastAsia="en-US"/>
        </w:rPr>
        <w:t>Тренинг «Как справиться со стрессом».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276" w:lineRule="auto"/>
        <w:rPr>
          <w:lang w:eastAsia="en-US"/>
        </w:rPr>
      </w:pPr>
      <w:r w:rsidRPr="008420BA">
        <w:rPr>
          <w:lang w:eastAsia="en-US"/>
        </w:rPr>
        <w:t xml:space="preserve">Консультации  « Секреты общения», </w:t>
      </w:r>
      <w:r w:rsidRPr="008420BA">
        <w:rPr>
          <w:lang w:eastAsia="ru-RU"/>
        </w:rPr>
        <w:t>«От безответственности до преступления один шаг», «Летняя занятость».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276" w:lineRule="auto"/>
        <w:rPr>
          <w:lang w:eastAsia="en-US"/>
        </w:rPr>
      </w:pPr>
      <w:r w:rsidRPr="008420BA">
        <w:rPr>
          <w:lang w:eastAsia="en-US"/>
        </w:rPr>
        <w:t>Профилактические  беседы «Культура поведения в школе и на улице», «Вся правда об алкоголе»,  «Телефон Доверия»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276" w:lineRule="auto"/>
        <w:rPr>
          <w:lang w:eastAsia="en-US"/>
        </w:rPr>
      </w:pPr>
      <w:r w:rsidRPr="008420BA">
        <w:rPr>
          <w:lang w:eastAsia="en-US"/>
        </w:rPr>
        <w:t>Урок безопасности по дорожному движению в ресурсном классе.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sz w:val="22"/>
          <w:szCs w:val="22"/>
          <w:lang w:eastAsia="en-US"/>
        </w:rPr>
        <w:t>Профилактические  беседы: «Безопасное поведение на летних каникулах», «Летняя зан</w:t>
      </w:r>
      <w:r w:rsidRPr="008420BA">
        <w:rPr>
          <w:rFonts w:eastAsiaTheme="minorHAnsi"/>
          <w:sz w:val="22"/>
          <w:szCs w:val="22"/>
          <w:lang w:eastAsia="en-US"/>
        </w:rPr>
        <w:t>я</w:t>
      </w:r>
      <w:r w:rsidRPr="008420BA">
        <w:rPr>
          <w:rFonts w:eastAsiaTheme="minorHAnsi"/>
          <w:sz w:val="22"/>
          <w:szCs w:val="22"/>
          <w:lang w:eastAsia="en-US"/>
        </w:rPr>
        <w:t>тость».</w:t>
      </w:r>
    </w:p>
    <w:p w:rsidR="008420BA" w:rsidRPr="008420BA" w:rsidRDefault="008420BA" w:rsidP="008420BA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sz w:val="22"/>
          <w:szCs w:val="22"/>
          <w:lang w:eastAsia="en-US"/>
        </w:rPr>
        <w:t>Беседа инспектора ПДН с подростками и законными представителями  «Административная ответственность законных представителей за самовольный уход из дома несовершенноле</w:t>
      </w:r>
      <w:r w:rsidRPr="008420BA">
        <w:rPr>
          <w:rFonts w:eastAsiaTheme="minorHAnsi"/>
          <w:sz w:val="22"/>
          <w:szCs w:val="22"/>
          <w:lang w:eastAsia="en-US"/>
        </w:rPr>
        <w:t>т</w:t>
      </w:r>
      <w:r w:rsidRPr="008420BA">
        <w:rPr>
          <w:rFonts w:eastAsiaTheme="minorHAnsi"/>
          <w:sz w:val="22"/>
          <w:szCs w:val="22"/>
          <w:lang w:eastAsia="en-US"/>
        </w:rPr>
        <w:t>них».</w:t>
      </w:r>
    </w:p>
    <w:p w:rsidR="008420BA" w:rsidRPr="00B11ED7" w:rsidRDefault="008420BA" w:rsidP="008420BA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sz w:val="22"/>
          <w:szCs w:val="22"/>
          <w:lang w:eastAsia="en-US"/>
        </w:rPr>
        <w:t>Экскурсия в полицию. Правовой час в полиции.</w:t>
      </w:r>
    </w:p>
    <w:p w:rsidR="00B11ED7" w:rsidRPr="00B11ED7" w:rsidRDefault="00B11ED7" w:rsidP="00B11ED7">
      <w:p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 xml:space="preserve">Сентябрь: 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профилактическая беседа «Права и обязанности обучающихся»;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всероссийский урок ОБЖ;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всероссийский урок «Год науки и технологии»;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всероссийский урок «Уроки Победы»;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профилактическая беседа социального педагога с подростками, состоящими на учетах, «Подросток и закон»;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акции «Капля жизни», «Мир без угроз», «Мы за счастливое детство», «Скажи экстремизму – НЕТ!». Распространены памятки, буклеты «Вместе – против экстремизма».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профилактическая беседа социального педагога с законными представителями и несове</w:t>
      </w:r>
      <w:r w:rsidRPr="00B11ED7">
        <w:rPr>
          <w:rFonts w:eastAsiaTheme="minorHAnsi"/>
          <w:sz w:val="22"/>
          <w:szCs w:val="22"/>
          <w:lang w:eastAsia="en-US"/>
        </w:rPr>
        <w:t>р</w:t>
      </w:r>
      <w:r w:rsidRPr="00B11ED7">
        <w:rPr>
          <w:rFonts w:eastAsiaTheme="minorHAnsi"/>
          <w:sz w:val="22"/>
          <w:szCs w:val="22"/>
          <w:lang w:eastAsia="en-US"/>
        </w:rPr>
        <w:t>шеннолетними о выполнении правил поведения в школе;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акция «Телефону Доверия – ДА!»;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информационные час с использованием презентаций: «Медиабезопасность детей и подрос</w:t>
      </w:r>
      <w:r w:rsidRPr="00B11ED7">
        <w:rPr>
          <w:rFonts w:eastAsiaTheme="minorHAnsi"/>
          <w:sz w:val="22"/>
          <w:szCs w:val="22"/>
          <w:lang w:eastAsia="en-US"/>
        </w:rPr>
        <w:t>т</w:t>
      </w:r>
      <w:r w:rsidRPr="00B11ED7">
        <w:rPr>
          <w:rFonts w:eastAsiaTheme="minorHAnsi"/>
          <w:sz w:val="22"/>
          <w:szCs w:val="22"/>
          <w:lang w:eastAsia="en-US"/>
        </w:rPr>
        <w:t>ков», «Как мне может помочь детский телефон доверия»;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военно-спортивная игра «Победа»;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медиалекторий «Алкогольный терроризм»;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 xml:space="preserve">классные часы по профилактике буллинга «Роль дружбы в жизни подростка»,  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консультации для обучающихся и родителей: «Жизненные трудности человека на пороге взросления», «Ценности человека»,  «Я – как личность»;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тренинг по повышению самооценки «Нарисуй подарок самому себе»;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разъяснительная работа среди обучающихся по социально-психологическому тестированию;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lastRenderedPageBreak/>
        <w:t>информационные часы по правилам дорожного движения;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акция «Внимание! Дорога!» (раздача памяток, буклетов по правилам дорожного движения);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общешкольное родительское собрание «Социально-психологическое тестирование»;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экскурсия в Сахалинский индустриальный техникум;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профилактическая беседа социального педагога «Ответственность подростка за свои посту</w:t>
      </w:r>
      <w:r w:rsidRPr="00B11ED7">
        <w:rPr>
          <w:rFonts w:eastAsiaTheme="minorHAnsi"/>
          <w:sz w:val="22"/>
          <w:szCs w:val="22"/>
          <w:lang w:eastAsia="en-US"/>
        </w:rPr>
        <w:t>п</w:t>
      </w:r>
      <w:r w:rsidRPr="00B11ED7">
        <w:rPr>
          <w:rFonts w:eastAsiaTheme="minorHAnsi"/>
          <w:sz w:val="22"/>
          <w:szCs w:val="22"/>
          <w:lang w:eastAsia="en-US"/>
        </w:rPr>
        <w:t>ки – путь к взрослению»;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уроки здоровья с использованием презентаций и видеороликов: «Свобода выбора»; «Тре</w:t>
      </w:r>
      <w:r w:rsidRPr="00B11ED7">
        <w:rPr>
          <w:rFonts w:eastAsiaTheme="minorHAnsi"/>
          <w:sz w:val="22"/>
          <w:szCs w:val="22"/>
          <w:lang w:eastAsia="en-US"/>
        </w:rPr>
        <w:t>з</w:t>
      </w:r>
      <w:r w:rsidRPr="00B11ED7">
        <w:rPr>
          <w:rFonts w:eastAsiaTheme="minorHAnsi"/>
          <w:sz w:val="22"/>
          <w:szCs w:val="22"/>
          <w:lang w:eastAsia="en-US"/>
        </w:rPr>
        <w:t>вость – выбор сильных»»;   «Мы - за здоровый образ жизни»;   «Как сказать «Нет!»;     «Наркотики и подросток»; «Влияние ПАВ на человека»;  «Здоровым – быть модно»   «Вре</w:t>
      </w:r>
      <w:r w:rsidRPr="00B11ED7">
        <w:rPr>
          <w:rFonts w:eastAsiaTheme="minorHAnsi"/>
          <w:sz w:val="22"/>
          <w:szCs w:val="22"/>
          <w:lang w:eastAsia="en-US"/>
        </w:rPr>
        <w:t>д</w:t>
      </w:r>
      <w:r w:rsidRPr="00B11ED7">
        <w:rPr>
          <w:rFonts w:eastAsiaTheme="minorHAnsi"/>
          <w:sz w:val="22"/>
          <w:szCs w:val="22"/>
          <w:lang w:eastAsia="en-US"/>
        </w:rPr>
        <w:t>ные привычки  и спорт несовместимы»,      «Детский алкоголизм»,   «Правда и мифы о наркотиках», «У опасной черты»;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 xml:space="preserve"> индивидуальные коррекционные занятия социального педагога, психолога с элементами арт-терапии, развивающее умение анализировать собственное поведение, разрешать ко</w:t>
      </w:r>
      <w:r w:rsidRPr="00B11ED7">
        <w:rPr>
          <w:rFonts w:eastAsiaTheme="minorHAnsi"/>
          <w:sz w:val="22"/>
          <w:szCs w:val="22"/>
          <w:lang w:eastAsia="en-US"/>
        </w:rPr>
        <w:t>н</w:t>
      </w:r>
      <w:r w:rsidRPr="00B11ED7">
        <w:rPr>
          <w:rFonts w:eastAsiaTheme="minorHAnsi"/>
          <w:sz w:val="22"/>
          <w:szCs w:val="22"/>
          <w:lang w:eastAsia="en-US"/>
        </w:rPr>
        <w:t xml:space="preserve">фликтные ситуации </w:t>
      </w:r>
    </w:p>
    <w:p w:rsidR="00B11ED7" w:rsidRPr="00B11ED7" w:rsidRDefault="00B11ED7" w:rsidP="00B11ED7">
      <w:pPr>
        <w:numPr>
          <w:ilvl w:val="0"/>
          <w:numId w:val="42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работа педагога- психолога с подростками, состоящих на учете ПДН:</w:t>
      </w:r>
    </w:p>
    <w:p w:rsidR="00B11ED7" w:rsidRPr="00B11ED7" w:rsidRDefault="00B11ED7" w:rsidP="00B11ED7">
      <w:pPr>
        <w:spacing w:after="200" w:line="360" w:lineRule="auto"/>
        <w:ind w:left="111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«Эмоциональное благополучие в школе и дома»;</w:t>
      </w:r>
    </w:p>
    <w:p w:rsidR="00B11ED7" w:rsidRPr="00B11ED7" w:rsidRDefault="00B11ED7" w:rsidP="00B11ED7">
      <w:pPr>
        <w:spacing w:after="200" w:line="360" w:lineRule="auto"/>
        <w:ind w:left="111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«Как научиться свободно общаться в компании и не попадать под негативное влияние»;</w:t>
      </w:r>
    </w:p>
    <w:p w:rsidR="00B11ED7" w:rsidRPr="00101AE8" w:rsidRDefault="00B11ED7" w:rsidP="00101AE8">
      <w:pPr>
        <w:spacing w:after="200" w:line="360" w:lineRule="auto"/>
        <w:ind w:left="111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«Развитие ответственности и ко</w:t>
      </w:r>
      <w:r w:rsidR="00101AE8">
        <w:rPr>
          <w:rFonts w:eastAsiaTheme="minorHAnsi"/>
          <w:sz w:val="22"/>
          <w:szCs w:val="22"/>
          <w:lang w:eastAsia="en-US"/>
        </w:rPr>
        <w:t xml:space="preserve">нтроля над собственной </w:t>
      </w:r>
    </w:p>
    <w:p w:rsidR="00B11ED7" w:rsidRPr="00B11ED7" w:rsidRDefault="00B11ED7" w:rsidP="00B11ED7">
      <w:p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Октябрь:</w:t>
      </w:r>
      <w:r w:rsidRPr="00B11ED7">
        <w:rPr>
          <w:rFonts w:eastAsiaTheme="minorHAnsi"/>
          <w:sz w:val="22"/>
          <w:szCs w:val="22"/>
          <w:lang w:eastAsia="en-US"/>
        </w:rPr>
        <w:tab/>
      </w:r>
    </w:p>
    <w:p w:rsidR="00B11ED7" w:rsidRPr="00B11ED7" w:rsidRDefault="00B11ED7" w:rsidP="00B11ED7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консультации педагога-психолога с подростками «Эмоциональное благополучие в школе и д</w:t>
      </w:r>
      <w:r w:rsidRPr="00B11ED7">
        <w:rPr>
          <w:rFonts w:eastAsiaTheme="minorHAnsi"/>
          <w:sz w:val="22"/>
          <w:szCs w:val="22"/>
          <w:lang w:eastAsia="en-US"/>
        </w:rPr>
        <w:t>о</w:t>
      </w:r>
      <w:r w:rsidRPr="00B11ED7">
        <w:rPr>
          <w:rFonts w:eastAsiaTheme="minorHAnsi"/>
          <w:sz w:val="22"/>
          <w:szCs w:val="22"/>
          <w:lang w:eastAsia="en-US"/>
        </w:rPr>
        <w:t xml:space="preserve">ма», «Как научиться свободно общаться в компании и не попасть под негативное влияние» </w:t>
      </w:r>
    </w:p>
    <w:p w:rsidR="00B11ED7" w:rsidRPr="00B11ED7" w:rsidRDefault="00B11ED7" w:rsidP="00B11ED7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день Самоуправления;</w:t>
      </w:r>
    </w:p>
    <w:p w:rsidR="00B11ED7" w:rsidRPr="00B11ED7" w:rsidRDefault="00B11ED7" w:rsidP="00B11ED7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 xml:space="preserve"> классный час «Каким быть?»;</w:t>
      </w:r>
    </w:p>
    <w:p w:rsidR="00B11ED7" w:rsidRPr="00B11ED7" w:rsidRDefault="00B11ED7" w:rsidP="00B11ED7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 xml:space="preserve">классный час «Роль самооценки в жизни подростка»; </w:t>
      </w:r>
    </w:p>
    <w:p w:rsidR="00B11ED7" w:rsidRPr="00B11ED7" w:rsidRDefault="00B11ED7" w:rsidP="00B11ED7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Совет профилактики;</w:t>
      </w:r>
    </w:p>
    <w:p w:rsidR="00B11ED7" w:rsidRPr="00B11ED7" w:rsidRDefault="00B11ED7" w:rsidP="00B11ED7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работа  педагога- психолога:  «Какая у меня главная цель в жизни»;  «Умею ли я принимать р</w:t>
      </w:r>
      <w:r w:rsidRPr="00B11ED7">
        <w:rPr>
          <w:rFonts w:eastAsiaTheme="minorHAnsi"/>
          <w:sz w:val="22"/>
          <w:szCs w:val="22"/>
          <w:lang w:eastAsia="en-US"/>
        </w:rPr>
        <w:t>е</w:t>
      </w:r>
      <w:r w:rsidRPr="00B11ED7">
        <w:rPr>
          <w:rFonts w:eastAsiaTheme="minorHAnsi"/>
          <w:sz w:val="22"/>
          <w:szCs w:val="22"/>
          <w:lang w:eastAsia="en-US"/>
        </w:rPr>
        <w:t>шения и нести за них ответственность»; «Развитие ответственности и контроля над собственной жизнью»</w:t>
      </w:r>
    </w:p>
    <w:p w:rsidR="00B11ED7" w:rsidRPr="00B11ED7" w:rsidRDefault="00101AE8" w:rsidP="00B11ED7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 xml:space="preserve"> </w:t>
      </w:r>
      <w:r w:rsidR="00B11ED7" w:rsidRPr="00B11ED7">
        <w:rPr>
          <w:rFonts w:eastAsiaTheme="minorHAnsi"/>
          <w:sz w:val="22"/>
          <w:szCs w:val="22"/>
          <w:lang w:eastAsia="en-US"/>
        </w:rPr>
        <w:t>«Информационный час «Безопасное поведение на каникулах», «Информационная культура в Интернете»;</w:t>
      </w:r>
    </w:p>
    <w:p w:rsidR="00B11ED7" w:rsidRPr="00B11ED7" w:rsidRDefault="00B11ED7" w:rsidP="00B11ED7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 xml:space="preserve"> индивидуальные коррекционные занятия с элементами арт-терапии, развивающее умение ан</w:t>
      </w:r>
      <w:r w:rsidRPr="00B11ED7">
        <w:rPr>
          <w:rFonts w:eastAsiaTheme="minorHAnsi"/>
          <w:sz w:val="22"/>
          <w:szCs w:val="22"/>
          <w:lang w:eastAsia="en-US"/>
        </w:rPr>
        <w:t>а</w:t>
      </w:r>
      <w:r w:rsidRPr="00B11ED7">
        <w:rPr>
          <w:rFonts w:eastAsiaTheme="minorHAnsi"/>
          <w:sz w:val="22"/>
          <w:szCs w:val="22"/>
          <w:lang w:eastAsia="en-US"/>
        </w:rPr>
        <w:t>лизировать собственное поведение, разрешать конфликтные ситуации;</w:t>
      </w:r>
    </w:p>
    <w:p w:rsidR="00B11ED7" w:rsidRPr="00B11ED7" w:rsidRDefault="00B11ED7" w:rsidP="00B11ED7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профилактическая беседа социального педагога с законными представителями и подростками, состоящими на разных видах учета, «Безопасное поведение на осенних каникулах»;</w:t>
      </w:r>
    </w:p>
    <w:p w:rsidR="00B11ED7" w:rsidRPr="00B11ED7" w:rsidRDefault="00B11ED7" w:rsidP="00B11ED7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прокурорский час по профилактике экстремизма и терроризма;</w:t>
      </w:r>
    </w:p>
    <w:p w:rsidR="00B11ED7" w:rsidRPr="00B11ED7" w:rsidRDefault="00B11ED7" w:rsidP="00B11ED7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отдых в оздоровительном загородном лагере «Чайка»</w:t>
      </w:r>
    </w:p>
    <w:p w:rsidR="00B11ED7" w:rsidRPr="00B11ED7" w:rsidRDefault="00B11ED7" w:rsidP="00B11ED7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11ED7">
        <w:rPr>
          <w:rFonts w:eastAsiaTheme="minorHAnsi"/>
          <w:sz w:val="22"/>
          <w:szCs w:val="22"/>
          <w:lang w:eastAsia="en-US"/>
        </w:rPr>
        <w:t>посещение семей СОП.</w:t>
      </w:r>
    </w:p>
    <w:p w:rsidR="00B11ED7" w:rsidRPr="008420BA" w:rsidRDefault="00B11ED7" w:rsidP="00B11ED7">
      <w:pPr>
        <w:spacing w:after="200" w:line="360" w:lineRule="auto"/>
        <w:ind w:left="1110"/>
        <w:contextualSpacing/>
        <w:jc w:val="both"/>
        <w:rPr>
          <w:rFonts w:eastAsiaTheme="minorHAnsi"/>
          <w:lang w:eastAsia="en-US"/>
        </w:rPr>
      </w:pPr>
    </w:p>
    <w:p w:rsidR="007A0746" w:rsidRDefault="007A0746" w:rsidP="007A0746">
      <w:pPr>
        <w:tabs>
          <w:tab w:val="left" w:pos="709"/>
        </w:tabs>
        <w:spacing w:after="200" w:line="276" w:lineRule="auto"/>
        <w:ind w:left="786"/>
        <w:contextualSpacing/>
        <w:jc w:val="both"/>
        <w:rPr>
          <w:rFonts w:eastAsiaTheme="minorHAnsi"/>
          <w:u w:val="single"/>
          <w:lang w:eastAsia="en-US"/>
        </w:rPr>
      </w:pPr>
    </w:p>
    <w:p w:rsidR="007A0746" w:rsidRDefault="007A0746" w:rsidP="007A0746">
      <w:pPr>
        <w:tabs>
          <w:tab w:val="left" w:pos="709"/>
        </w:tabs>
        <w:spacing w:after="200" w:line="276" w:lineRule="auto"/>
        <w:ind w:left="786"/>
        <w:contextualSpacing/>
        <w:jc w:val="both"/>
        <w:rPr>
          <w:rFonts w:eastAsiaTheme="minorHAnsi"/>
          <w:u w:val="single"/>
          <w:lang w:eastAsia="en-US"/>
        </w:rPr>
      </w:pPr>
    </w:p>
    <w:p w:rsidR="007A0746" w:rsidRPr="007A0746" w:rsidRDefault="007A0746" w:rsidP="007A0746">
      <w:pPr>
        <w:tabs>
          <w:tab w:val="left" w:pos="709"/>
        </w:tabs>
        <w:spacing w:after="200" w:line="276" w:lineRule="auto"/>
        <w:ind w:left="786"/>
        <w:contextualSpacing/>
        <w:jc w:val="both"/>
        <w:rPr>
          <w:rFonts w:eastAsiaTheme="minorHAnsi"/>
          <w:u w:val="single"/>
          <w:lang w:eastAsia="en-US"/>
        </w:rPr>
      </w:pPr>
    </w:p>
    <w:p w:rsidR="008420BA" w:rsidRPr="008420BA" w:rsidRDefault="008420BA" w:rsidP="00FB7385">
      <w:pPr>
        <w:numPr>
          <w:ilvl w:val="0"/>
          <w:numId w:val="48"/>
        </w:numPr>
        <w:tabs>
          <w:tab w:val="left" w:pos="709"/>
        </w:tabs>
        <w:spacing w:after="200" w:line="276" w:lineRule="auto"/>
        <w:ind w:firstLine="426"/>
        <w:contextualSpacing/>
        <w:jc w:val="both"/>
        <w:rPr>
          <w:rFonts w:eastAsiaTheme="minorHAnsi"/>
          <w:u w:val="single"/>
          <w:lang w:eastAsia="en-US"/>
        </w:rPr>
      </w:pPr>
      <w:r w:rsidRPr="008420BA">
        <w:rPr>
          <w:rFonts w:eastAsiaTheme="minorHAnsi"/>
          <w:u w:val="single"/>
          <w:lang w:eastAsia="en-US"/>
        </w:rPr>
        <w:lastRenderedPageBreak/>
        <w:t>Проведены профилактические мероприятия по снижению преступности (по пл</w:t>
      </w:r>
      <w:r w:rsidRPr="008420BA">
        <w:rPr>
          <w:rFonts w:eastAsiaTheme="minorHAnsi"/>
          <w:u w:val="single"/>
          <w:lang w:eastAsia="en-US"/>
        </w:rPr>
        <w:t>а</w:t>
      </w:r>
      <w:r w:rsidRPr="008420BA">
        <w:rPr>
          <w:rFonts w:eastAsiaTheme="minorHAnsi"/>
          <w:u w:val="single"/>
          <w:lang w:eastAsia="en-US"/>
        </w:rPr>
        <w:t>ну):</w:t>
      </w:r>
    </w:p>
    <w:p w:rsidR="008420BA" w:rsidRPr="008420BA" w:rsidRDefault="008420BA" w:rsidP="008420BA">
      <w:pPr>
        <w:numPr>
          <w:ilvl w:val="0"/>
          <w:numId w:val="39"/>
        </w:numPr>
        <w:tabs>
          <w:tab w:val="left" w:pos="567"/>
        </w:tabs>
        <w:spacing w:after="200" w:line="276" w:lineRule="auto"/>
        <w:ind w:left="0" w:firstLine="284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Акция «Всемирный день гражданской обороны». Встреча с работниками МЧС.</w:t>
      </w:r>
    </w:p>
    <w:p w:rsidR="008420BA" w:rsidRPr="008420BA" w:rsidRDefault="008420BA" w:rsidP="008420BA">
      <w:pPr>
        <w:numPr>
          <w:ilvl w:val="0"/>
          <w:numId w:val="39"/>
        </w:numPr>
        <w:tabs>
          <w:tab w:val="left" w:pos="567"/>
        </w:tabs>
        <w:spacing w:after="200" w:line="276" w:lineRule="auto"/>
        <w:ind w:left="0" w:firstLine="284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Праздник «Настоящий защитник».</w:t>
      </w:r>
    </w:p>
    <w:p w:rsidR="008420BA" w:rsidRPr="008420BA" w:rsidRDefault="008420BA" w:rsidP="008420BA">
      <w:pPr>
        <w:numPr>
          <w:ilvl w:val="0"/>
          <w:numId w:val="39"/>
        </w:numPr>
        <w:tabs>
          <w:tab w:val="left" w:pos="567"/>
        </w:tabs>
        <w:spacing w:after="200" w:line="276" w:lineRule="auto"/>
        <w:ind w:left="0" w:firstLine="284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Праздничный концерт к 8 Марта.</w:t>
      </w:r>
    </w:p>
    <w:p w:rsidR="008420BA" w:rsidRPr="008420BA" w:rsidRDefault="008420BA" w:rsidP="008420BA">
      <w:pPr>
        <w:numPr>
          <w:ilvl w:val="0"/>
          <w:numId w:val="39"/>
        </w:numPr>
        <w:tabs>
          <w:tab w:val="left" w:pos="567"/>
        </w:tabs>
        <w:spacing w:after="200" w:line="276" w:lineRule="auto"/>
        <w:ind w:left="0" w:firstLine="284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Праздничные классные часы к 8 Марта.</w:t>
      </w:r>
    </w:p>
    <w:p w:rsidR="008420BA" w:rsidRPr="008420BA" w:rsidRDefault="008420BA" w:rsidP="008420BA">
      <w:pPr>
        <w:numPr>
          <w:ilvl w:val="0"/>
          <w:numId w:val="39"/>
        </w:numPr>
        <w:tabs>
          <w:tab w:val="left" w:pos="567"/>
        </w:tabs>
        <w:spacing w:after="200" w:line="276" w:lineRule="auto"/>
        <w:ind w:left="0" w:firstLine="284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Праздник «Супершкольница».</w:t>
      </w:r>
    </w:p>
    <w:p w:rsidR="008420BA" w:rsidRPr="008420BA" w:rsidRDefault="008420BA" w:rsidP="008420BA">
      <w:pPr>
        <w:numPr>
          <w:ilvl w:val="0"/>
          <w:numId w:val="39"/>
        </w:numPr>
        <w:tabs>
          <w:tab w:val="left" w:pos="567"/>
        </w:tabs>
        <w:spacing w:after="200" w:line="276" w:lineRule="auto"/>
        <w:ind w:left="0" w:firstLine="284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Единые классные часы: «Гибридный конфликт», «Братство славянских народов», «Моя страна Россия – урок истории», «Взрослый разговор о мире», «Крымская весна», «Фейки», «Информационная безопасность в Интернете».</w:t>
      </w:r>
    </w:p>
    <w:p w:rsidR="008420BA" w:rsidRPr="008420BA" w:rsidRDefault="008420BA" w:rsidP="008420BA">
      <w:pPr>
        <w:widowControl w:val="0"/>
        <w:numPr>
          <w:ilvl w:val="0"/>
          <w:numId w:val="39"/>
        </w:numPr>
        <w:tabs>
          <w:tab w:val="left" w:pos="567"/>
        </w:tabs>
        <w:spacing w:after="200" w:line="276" w:lineRule="auto"/>
        <w:ind w:left="0" w:firstLine="284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="SimSun" w:cstheme="minorBidi"/>
          <w:bCs/>
          <w:lang w:eastAsia="zh-CN"/>
        </w:rPr>
        <w:t>Участие в муниципальном конкурсе строя и песни.</w:t>
      </w:r>
    </w:p>
    <w:p w:rsidR="008420BA" w:rsidRPr="008420BA" w:rsidRDefault="008420BA" w:rsidP="008420BA">
      <w:pPr>
        <w:widowControl w:val="0"/>
        <w:numPr>
          <w:ilvl w:val="0"/>
          <w:numId w:val="39"/>
        </w:numPr>
        <w:tabs>
          <w:tab w:val="left" w:pos="567"/>
        </w:tabs>
        <w:spacing w:after="200" w:line="276" w:lineRule="auto"/>
        <w:ind w:left="0" w:firstLine="284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="SimSun" w:cstheme="minorBidi"/>
          <w:bCs/>
          <w:lang w:eastAsia="zh-CN"/>
        </w:rPr>
        <w:t>Участие обучающихся в РДШ.</w:t>
      </w:r>
    </w:p>
    <w:p w:rsidR="008420BA" w:rsidRPr="008420BA" w:rsidRDefault="008420BA" w:rsidP="008420BA">
      <w:pPr>
        <w:widowControl w:val="0"/>
        <w:numPr>
          <w:ilvl w:val="0"/>
          <w:numId w:val="39"/>
        </w:numPr>
        <w:tabs>
          <w:tab w:val="left" w:pos="567"/>
        </w:tabs>
        <w:spacing w:after="200" w:line="276" w:lineRule="auto"/>
        <w:ind w:left="0" w:firstLine="284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="SimSun" w:cstheme="minorBidi"/>
          <w:bCs/>
          <w:lang w:eastAsia="zh-CN"/>
        </w:rPr>
        <w:t>Диагностика «Уровень воспи</w:t>
      </w:r>
      <w:r w:rsidR="00101AE8">
        <w:rPr>
          <w:rFonts w:eastAsia="SimSun" w:cstheme="minorBidi"/>
          <w:bCs/>
          <w:lang w:eastAsia="zh-CN"/>
        </w:rPr>
        <w:t>танности обучающихся школы» 5-9</w:t>
      </w:r>
      <w:r w:rsidRPr="008420BA">
        <w:rPr>
          <w:rFonts w:eastAsia="SimSun" w:cstheme="minorBidi"/>
          <w:bCs/>
          <w:lang w:eastAsia="zh-CN"/>
        </w:rPr>
        <w:t xml:space="preserve"> классы.</w:t>
      </w:r>
    </w:p>
    <w:p w:rsidR="008420BA" w:rsidRPr="008420BA" w:rsidRDefault="008420BA" w:rsidP="008420BA">
      <w:pPr>
        <w:widowControl w:val="0"/>
        <w:numPr>
          <w:ilvl w:val="0"/>
          <w:numId w:val="39"/>
        </w:numPr>
        <w:tabs>
          <w:tab w:val="left" w:pos="567"/>
        </w:tabs>
        <w:spacing w:after="200" w:line="276" w:lineRule="auto"/>
        <w:ind w:left="0" w:firstLine="284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Консультации для обучающихся: «Как справиться с негативными эмоциями», Жизненные трудности человека на пороге взросления», «Предупреждение появления вредных зависим</w:t>
      </w:r>
      <w:r w:rsidRPr="008420BA">
        <w:rPr>
          <w:rFonts w:eastAsiaTheme="minorHAnsi" w:cstheme="minorBidi"/>
          <w:lang w:eastAsia="en-US"/>
        </w:rPr>
        <w:t>о</w:t>
      </w:r>
      <w:r w:rsidRPr="008420BA">
        <w:rPr>
          <w:rFonts w:eastAsiaTheme="minorHAnsi" w:cstheme="minorBidi"/>
          <w:lang w:eastAsia="en-US"/>
        </w:rPr>
        <w:t>стей», «Ценности человека», «Медицинское тестирование»;</w:t>
      </w:r>
    </w:p>
    <w:p w:rsidR="008420BA" w:rsidRPr="008420BA" w:rsidRDefault="008420BA" w:rsidP="008420BA">
      <w:pPr>
        <w:numPr>
          <w:ilvl w:val="0"/>
          <w:numId w:val="39"/>
        </w:numPr>
        <w:tabs>
          <w:tab w:val="left" w:pos="284"/>
          <w:tab w:val="left" w:pos="567"/>
          <w:tab w:val="left" w:pos="1134"/>
        </w:tabs>
        <w:spacing w:after="200" w:line="276" w:lineRule="auto"/>
        <w:ind w:left="0" w:firstLine="284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классный час «Подвиг длиною в 900 дней и ночей»;</w:t>
      </w:r>
    </w:p>
    <w:p w:rsidR="008420BA" w:rsidRPr="008420BA" w:rsidRDefault="008420BA" w:rsidP="008420BA">
      <w:pPr>
        <w:numPr>
          <w:ilvl w:val="0"/>
          <w:numId w:val="39"/>
        </w:numPr>
        <w:tabs>
          <w:tab w:val="left" w:pos="284"/>
          <w:tab w:val="left" w:pos="567"/>
          <w:tab w:val="left" w:pos="1134"/>
        </w:tabs>
        <w:spacing w:after="200" w:line="276" w:lineRule="auto"/>
        <w:ind w:left="0" w:firstLine="284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Акция «Помнить, чтобы жить!»</w:t>
      </w:r>
    </w:p>
    <w:p w:rsidR="008420BA" w:rsidRPr="008420BA" w:rsidRDefault="008420BA" w:rsidP="008420BA">
      <w:pPr>
        <w:numPr>
          <w:ilvl w:val="0"/>
          <w:numId w:val="39"/>
        </w:numPr>
        <w:tabs>
          <w:tab w:val="left" w:pos="284"/>
          <w:tab w:val="left" w:pos="567"/>
          <w:tab w:val="left" w:pos="1134"/>
        </w:tabs>
        <w:spacing w:after="200" w:line="276" w:lineRule="auto"/>
        <w:ind w:left="0" w:firstLine="284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Праздник «За честь школы»;</w:t>
      </w:r>
    </w:p>
    <w:p w:rsidR="008420BA" w:rsidRPr="008420BA" w:rsidRDefault="008420BA" w:rsidP="008420BA">
      <w:pPr>
        <w:numPr>
          <w:ilvl w:val="0"/>
          <w:numId w:val="39"/>
        </w:numPr>
        <w:tabs>
          <w:tab w:val="left" w:pos="284"/>
          <w:tab w:val="left" w:pos="567"/>
          <w:tab w:val="left" w:pos="1134"/>
        </w:tabs>
        <w:spacing w:after="200" w:line="276" w:lineRule="auto"/>
        <w:ind w:left="0" w:firstLine="284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акция «Международный день книгодарения»;</w:t>
      </w:r>
    </w:p>
    <w:p w:rsidR="008420BA" w:rsidRPr="008420BA" w:rsidRDefault="008420BA" w:rsidP="008420BA">
      <w:pPr>
        <w:numPr>
          <w:ilvl w:val="0"/>
          <w:numId w:val="39"/>
        </w:numPr>
        <w:tabs>
          <w:tab w:val="left" w:pos="284"/>
          <w:tab w:val="left" w:pos="567"/>
          <w:tab w:val="left" w:pos="1134"/>
        </w:tabs>
        <w:spacing w:after="200" w:line="276" w:lineRule="auto"/>
        <w:ind w:left="0" w:firstLine="284"/>
        <w:contextualSpacing/>
        <w:jc w:val="both"/>
        <w:rPr>
          <w:rFonts w:eastAsiaTheme="minorHAnsi" w:cstheme="minorBidi"/>
          <w:lang w:eastAsia="en-US"/>
        </w:rPr>
      </w:pPr>
      <w:r w:rsidRPr="008420BA">
        <w:rPr>
          <w:rFonts w:eastAsiaTheme="minorHAnsi" w:cstheme="minorBidi"/>
          <w:lang w:eastAsia="en-US"/>
        </w:rPr>
        <w:t>акция «КамилаТыНасВдохновила»;</w:t>
      </w:r>
    </w:p>
    <w:p w:rsidR="008420BA" w:rsidRPr="008420BA" w:rsidRDefault="008420BA" w:rsidP="00FB7385">
      <w:pPr>
        <w:numPr>
          <w:ilvl w:val="0"/>
          <w:numId w:val="51"/>
        </w:numPr>
        <w:tabs>
          <w:tab w:val="left" w:pos="851"/>
        </w:tabs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Профилактический лекторий «Герой нашего времени»: просмотр фильмов «О доблестях, о подвиге и славе», «Друг-Колька», «Человек, который спасет мир»;</w:t>
      </w:r>
    </w:p>
    <w:p w:rsidR="008420BA" w:rsidRPr="008420BA" w:rsidRDefault="008420BA" w:rsidP="00FB7385">
      <w:pPr>
        <w:numPr>
          <w:ilvl w:val="0"/>
          <w:numId w:val="51"/>
        </w:numPr>
        <w:tabs>
          <w:tab w:val="left" w:pos="851"/>
        </w:tabs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Профилактический лекторий для несовершеннолетних: «Незнание закона не освобождает от ответственности», «Оглянись на свой поступок», «Ценностные ориентиры  молодых», «Правила поведения в опасных для жизни ситуациях: дома, на улице, в обществе», «Быть принятыми другими не значит быть как все»;</w:t>
      </w:r>
    </w:p>
    <w:p w:rsidR="008420BA" w:rsidRPr="008420BA" w:rsidRDefault="008420BA" w:rsidP="00FB7385">
      <w:pPr>
        <w:numPr>
          <w:ilvl w:val="0"/>
          <w:numId w:val="51"/>
        </w:numPr>
        <w:tabs>
          <w:tab w:val="left" w:pos="851"/>
        </w:tabs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Участие обучающихся в акциях «Красная гвоздика», «Книга против пива!», «Стоп, насвай!»;</w:t>
      </w:r>
    </w:p>
    <w:p w:rsidR="008420BA" w:rsidRPr="008420BA" w:rsidRDefault="008420BA" w:rsidP="00FB7385">
      <w:pPr>
        <w:numPr>
          <w:ilvl w:val="0"/>
          <w:numId w:val="51"/>
        </w:numPr>
        <w:tabs>
          <w:tab w:val="left" w:pos="851"/>
        </w:tabs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Совместные рейды школы с офицерами-наставниками, закрепленными за обучающимися, состоящими на учете в ПДН, в семьи и общественные места (питейные заведения города);</w:t>
      </w:r>
    </w:p>
    <w:p w:rsidR="008420BA" w:rsidRPr="008420BA" w:rsidRDefault="008420BA" w:rsidP="00FB7385">
      <w:pPr>
        <w:numPr>
          <w:ilvl w:val="0"/>
          <w:numId w:val="51"/>
        </w:numPr>
        <w:tabs>
          <w:tab w:val="left" w:pos="851"/>
          <w:tab w:val="left" w:pos="993"/>
        </w:tabs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Обсуждение фильма «Чучело»;</w:t>
      </w:r>
    </w:p>
    <w:p w:rsidR="008420BA" w:rsidRPr="008420BA" w:rsidRDefault="008420BA" w:rsidP="00FB7385">
      <w:pPr>
        <w:numPr>
          <w:ilvl w:val="0"/>
          <w:numId w:val="51"/>
        </w:numPr>
        <w:tabs>
          <w:tab w:val="left" w:pos="851"/>
          <w:tab w:val="left" w:pos="993"/>
        </w:tabs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Книжная выставка «Законы доброты» или «Детство, свободное от жестокости»;</w:t>
      </w:r>
    </w:p>
    <w:p w:rsidR="008420BA" w:rsidRPr="008420BA" w:rsidRDefault="008420BA" w:rsidP="00FB7385">
      <w:pPr>
        <w:numPr>
          <w:ilvl w:val="0"/>
          <w:numId w:val="51"/>
        </w:numPr>
        <w:tabs>
          <w:tab w:val="left" w:pos="851"/>
          <w:tab w:val="left" w:pos="993"/>
        </w:tabs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Выставка рисунков-раскрасок «Давайте жить дружно»;</w:t>
      </w:r>
    </w:p>
    <w:p w:rsidR="008420BA" w:rsidRPr="008420BA" w:rsidRDefault="008420BA" w:rsidP="00FB7385">
      <w:pPr>
        <w:numPr>
          <w:ilvl w:val="0"/>
          <w:numId w:val="51"/>
        </w:numPr>
        <w:tabs>
          <w:tab w:val="left" w:pos="851"/>
          <w:tab w:val="left" w:pos="993"/>
        </w:tabs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Информационнная выставка «Друг детей – телефон доверия»; «Сказки про буллинг»;</w:t>
      </w:r>
    </w:p>
    <w:p w:rsidR="008420BA" w:rsidRPr="008420BA" w:rsidRDefault="008420BA" w:rsidP="00FB7385">
      <w:pPr>
        <w:numPr>
          <w:ilvl w:val="0"/>
          <w:numId w:val="51"/>
        </w:numPr>
        <w:tabs>
          <w:tab w:val="left" w:pos="851"/>
          <w:tab w:val="left" w:pos="993"/>
        </w:tabs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Информационный буклет для сайта школы «Кто такой буллер и как ему противостоять?»;</w:t>
      </w:r>
    </w:p>
    <w:p w:rsidR="008420BA" w:rsidRPr="008420BA" w:rsidRDefault="008420BA" w:rsidP="00FB7385">
      <w:pPr>
        <w:numPr>
          <w:ilvl w:val="0"/>
          <w:numId w:val="51"/>
        </w:numPr>
        <w:tabs>
          <w:tab w:val="left" w:pos="851"/>
          <w:tab w:val="left" w:pos="993"/>
        </w:tabs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Тренинговые занятия «Техника снижения уровня тревожности»;</w:t>
      </w:r>
    </w:p>
    <w:p w:rsidR="008420BA" w:rsidRPr="008420BA" w:rsidRDefault="008420BA" w:rsidP="00FB7385">
      <w:pPr>
        <w:numPr>
          <w:ilvl w:val="0"/>
          <w:numId w:val="51"/>
        </w:numPr>
        <w:tabs>
          <w:tab w:val="left" w:pos="851"/>
          <w:tab w:val="left" w:pos="993"/>
        </w:tabs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420BA">
        <w:rPr>
          <w:rFonts w:eastAsiaTheme="minorHAnsi"/>
          <w:lang w:eastAsia="en-US"/>
        </w:rPr>
        <w:t>Классные часы «Школа без насилия», «Навстречу друг другу» (профилактика буллинга, включив информирование о телефоне доверия);</w:t>
      </w:r>
    </w:p>
    <w:p w:rsidR="008420BA" w:rsidRPr="008420BA" w:rsidRDefault="008420BA" w:rsidP="008420BA">
      <w:pPr>
        <w:rPr>
          <w:rFonts w:eastAsiaTheme="minorHAnsi"/>
          <w:b/>
          <w:lang w:eastAsia="en-US"/>
        </w:rPr>
      </w:pPr>
      <w:r w:rsidRPr="008420BA">
        <w:rPr>
          <w:rFonts w:eastAsiaTheme="minorHAnsi"/>
          <w:b/>
          <w:lang w:eastAsia="en-US"/>
        </w:rPr>
        <w:t>Методики коррекции детско-родительских отношений</w:t>
      </w:r>
    </w:p>
    <w:p w:rsidR="008420BA" w:rsidRPr="00B11ED7" w:rsidRDefault="008420BA" w:rsidP="008420BA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B11ED7">
        <w:rPr>
          <w:rFonts w:eastAsiaTheme="minorHAnsi"/>
          <w:lang w:eastAsia="en-US"/>
        </w:rPr>
        <w:t>Применяется для изучения структуры семьи, ролей, коммуникаций и внутрисемейных взаимоотношений.</w:t>
      </w:r>
    </w:p>
    <w:p w:rsidR="008420BA" w:rsidRPr="00B11ED7" w:rsidRDefault="008420BA" w:rsidP="00FB7385">
      <w:pPr>
        <w:pStyle w:val="af1"/>
        <w:numPr>
          <w:ilvl w:val="0"/>
          <w:numId w:val="52"/>
        </w:numPr>
        <w:tabs>
          <w:tab w:val="left" w:pos="851"/>
        </w:tabs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1ED7">
        <w:rPr>
          <w:rFonts w:ascii="Times New Roman" w:eastAsiaTheme="minorHAnsi" w:hAnsi="Times New Roman"/>
          <w:sz w:val="24"/>
          <w:szCs w:val="24"/>
          <w:lang w:eastAsia="en-US"/>
        </w:rPr>
        <w:t>Игры и упражнения, направленные на гармонизацию притязания и признания.</w:t>
      </w:r>
    </w:p>
    <w:p w:rsidR="008420BA" w:rsidRPr="00B11ED7" w:rsidRDefault="008420BA" w:rsidP="00FB7385">
      <w:pPr>
        <w:pStyle w:val="af1"/>
        <w:numPr>
          <w:ilvl w:val="0"/>
          <w:numId w:val="52"/>
        </w:numPr>
        <w:tabs>
          <w:tab w:val="left" w:pos="851"/>
        </w:tabs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1ED7">
        <w:rPr>
          <w:rFonts w:ascii="Times New Roman" w:eastAsiaTheme="minorHAnsi" w:hAnsi="Times New Roman"/>
          <w:sz w:val="24"/>
          <w:szCs w:val="24"/>
          <w:lang w:eastAsia="en-US"/>
        </w:rPr>
        <w:t xml:space="preserve">Формирование представлений о «Я» на основе анализа сказок, рассказов, стихотворений. </w:t>
      </w:r>
    </w:p>
    <w:p w:rsidR="008420BA" w:rsidRPr="00B11ED7" w:rsidRDefault="008420BA" w:rsidP="00FB7385">
      <w:pPr>
        <w:pStyle w:val="af1"/>
        <w:numPr>
          <w:ilvl w:val="0"/>
          <w:numId w:val="52"/>
        </w:numPr>
        <w:tabs>
          <w:tab w:val="left" w:pos="851"/>
        </w:tabs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1ED7">
        <w:rPr>
          <w:rFonts w:ascii="Times New Roman" w:eastAsiaTheme="minorHAnsi" w:hAnsi="Times New Roman"/>
          <w:sz w:val="24"/>
          <w:szCs w:val="24"/>
          <w:lang w:eastAsia="en-US"/>
        </w:rPr>
        <w:t>«Уверенность – неуверенность» Цель: Формирование представлений об уверенности и неуверенности. Развитие позитивной «Я-концепции».</w:t>
      </w:r>
    </w:p>
    <w:p w:rsidR="008420BA" w:rsidRPr="00B11ED7" w:rsidRDefault="008420BA" w:rsidP="00FB7385">
      <w:pPr>
        <w:pStyle w:val="af1"/>
        <w:numPr>
          <w:ilvl w:val="0"/>
          <w:numId w:val="52"/>
        </w:numPr>
        <w:tabs>
          <w:tab w:val="left" w:pos="851"/>
        </w:tabs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1ED7">
        <w:rPr>
          <w:rFonts w:ascii="Times New Roman" w:eastAsiaTheme="minorHAnsi" w:hAnsi="Times New Roman"/>
          <w:sz w:val="24"/>
          <w:szCs w:val="24"/>
          <w:lang w:eastAsia="en-US"/>
        </w:rPr>
        <w:t>«Я» И «ТЫ» Дружелюбие — враждебность.</w:t>
      </w:r>
    </w:p>
    <w:p w:rsidR="008420BA" w:rsidRPr="00B11ED7" w:rsidRDefault="008420BA" w:rsidP="00FB7385">
      <w:pPr>
        <w:pStyle w:val="af1"/>
        <w:numPr>
          <w:ilvl w:val="0"/>
          <w:numId w:val="52"/>
        </w:numPr>
        <w:tabs>
          <w:tab w:val="left" w:pos="851"/>
        </w:tabs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1ED7">
        <w:rPr>
          <w:rFonts w:ascii="Times New Roman" w:eastAsiaTheme="minorHAnsi" w:hAnsi="Times New Roman"/>
          <w:sz w:val="24"/>
          <w:szCs w:val="24"/>
          <w:lang w:eastAsia="en-US"/>
        </w:rPr>
        <w:t>Театральные этюды.</w:t>
      </w:r>
    </w:p>
    <w:p w:rsidR="008420BA" w:rsidRPr="00B11ED7" w:rsidRDefault="008420BA" w:rsidP="00FB7385">
      <w:pPr>
        <w:pStyle w:val="af1"/>
        <w:numPr>
          <w:ilvl w:val="0"/>
          <w:numId w:val="52"/>
        </w:numPr>
        <w:tabs>
          <w:tab w:val="left" w:pos="851"/>
        </w:tabs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1ED7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«Любовь – ненависть» Цель: Формирование у детей представления о любви и ненависти. Развитие позитивной «Я-концепции».</w:t>
      </w:r>
    </w:p>
    <w:p w:rsidR="008420BA" w:rsidRPr="00B11ED7" w:rsidRDefault="008420BA" w:rsidP="00FB7385">
      <w:pPr>
        <w:pStyle w:val="af1"/>
        <w:numPr>
          <w:ilvl w:val="0"/>
          <w:numId w:val="52"/>
        </w:numPr>
        <w:tabs>
          <w:tab w:val="left" w:pos="851"/>
        </w:tabs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1ED7">
        <w:rPr>
          <w:rFonts w:ascii="Times New Roman" w:eastAsiaTheme="minorHAnsi" w:hAnsi="Times New Roman"/>
          <w:sz w:val="24"/>
          <w:szCs w:val="24"/>
          <w:lang w:eastAsia="en-US"/>
        </w:rPr>
        <w:t>«Гадкий утенок» Форма: ролевая игра. Цель: Развивать у ребенка у детей чувство соп</w:t>
      </w:r>
      <w:r w:rsidRPr="00B11ED7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B11ED7">
        <w:rPr>
          <w:rFonts w:ascii="Times New Roman" w:eastAsiaTheme="minorHAnsi" w:hAnsi="Times New Roman"/>
          <w:sz w:val="24"/>
          <w:szCs w:val="24"/>
          <w:lang w:eastAsia="en-US"/>
        </w:rPr>
        <w:t>реживания, ощущения контрастности (подавленности, скованности — открытости, р</w:t>
      </w:r>
      <w:r w:rsidRPr="00B11ED7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B11ED7">
        <w:rPr>
          <w:rFonts w:ascii="Times New Roman" w:eastAsiaTheme="minorHAnsi" w:hAnsi="Times New Roman"/>
          <w:sz w:val="24"/>
          <w:szCs w:val="24"/>
          <w:lang w:eastAsia="en-US"/>
        </w:rPr>
        <w:t>шительности).</w:t>
      </w:r>
    </w:p>
    <w:p w:rsidR="008420BA" w:rsidRPr="00B11ED7" w:rsidRDefault="008420BA" w:rsidP="00FB7385">
      <w:pPr>
        <w:pStyle w:val="af1"/>
        <w:numPr>
          <w:ilvl w:val="0"/>
          <w:numId w:val="52"/>
        </w:numPr>
        <w:tabs>
          <w:tab w:val="left" w:pos="851"/>
        </w:tabs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1ED7">
        <w:rPr>
          <w:rFonts w:ascii="Times New Roman" w:eastAsiaTheme="minorHAnsi" w:hAnsi="Times New Roman"/>
          <w:sz w:val="24"/>
          <w:szCs w:val="24"/>
          <w:lang w:eastAsia="en-US"/>
        </w:rPr>
        <w:t>Интеллек-игры (Турнир смекалистых) Форма: соревнование. Цель: Развивать у детей п</w:t>
      </w:r>
      <w:r w:rsidRPr="00B11ED7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B11ED7">
        <w:rPr>
          <w:rFonts w:ascii="Times New Roman" w:eastAsiaTheme="minorHAnsi" w:hAnsi="Times New Roman"/>
          <w:sz w:val="24"/>
          <w:szCs w:val="24"/>
          <w:lang w:eastAsia="en-US"/>
        </w:rPr>
        <w:t>знавательные способности, наблюдательность, смекалку, фантазию и находчивость. Воспитывать дружеское отношение, чувство сопричастности, ответственность за пор</w:t>
      </w:r>
      <w:r w:rsidRPr="00B11ED7">
        <w:rPr>
          <w:rFonts w:ascii="Times New Roman" w:eastAsiaTheme="minorHAnsi" w:hAnsi="Times New Roman"/>
          <w:sz w:val="24"/>
          <w:szCs w:val="24"/>
          <w:lang w:eastAsia="en-US"/>
        </w:rPr>
        <w:t>у</w:t>
      </w:r>
      <w:r w:rsidRPr="00B11ED7">
        <w:rPr>
          <w:rFonts w:ascii="Times New Roman" w:eastAsiaTheme="minorHAnsi" w:hAnsi="Times New Roman"/>
          <w:sz w:val="24"/>
          <w:szCs w:val="24"/>
          <w:lang w:eastAsia="en-US"/>
        </w:rPr>
        <w:t>ченную роль (капитана).</w:t>
      </w:r>
    </w:p>
    <w:p w:rsidR="008420BA" w:rsidRPr="00B11ED7" w:rsidRDefault="008420BA" w:rsidP="00FB7385">
      <w:pPr>
        <w:pStyle w:val="af1"/>
        <w:numPr>
          <w:ilvl w:val="0"/>
          <w:numId w:val="52"/>
        </w:numPr>
        <w:tabs>
          <w:tab w:val="left" w:pos="851"/>
        </w:tabs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1ED7">
        <w:rPr>
          <w:rFonts w:ascii="Times New Roman" w:eastAsiaTheme="minorHAnsi" w:hAnsi="Times New Roman"/>
          <w:sz w:val="24"/>
          <w:szCs w:val="24"/>
          <w:lang w:eastAsia="en-US"/>
        </w:rPr>
        <w:t>«Конкурс хвастунов» Форма: конкурс. Цель: Развивать у детей чувство сопричастности, общительность, наблюдательность, воспитывать доброжелательное отношение, строить описательный рассказ.</w:t>
      </w:r>
      <w:r w:rsidRPr="00B11ED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8420BA" w:rsidRPr="00B11ED7" w:rsidRDefault="008420BA" w:rsidP="00FB7385">
      <w:pPr>
        <w:pStyle w:val="af1"/>
        <w:numPr>
          <w:ilvl w:val="0"/>
          <w:numId w:val="52"/>
        </w:numPr>
        <w:tabs>
          <w:tab w:val="left" w:pos="851"/>
          <w:tab w:val="left" w:pos="993"/>
        </w:tabs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1ED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Технология «Плечом к плечу» - совместные тренинги для подростков, состоящих на учете и участников боевых действий, а также спортивно-массовые мероприятия для ц</w:t>
      </w:r>
      <w:r w:rsidRPr="00B11ED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е</w:t>
      </w:r>
      <w:r w:rsidRPr="00B11ED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левой группы и их близкого окружения (одноклассники).</w:t>
      </w:r>
    </w:p>
    <w:p w:rsidR="008420BA" w:rsidRPr="00B11ED7" w:rsidRDefault="008420BA" w:rsidP="00FB7385">
      <w:pPr>
        <w:pStyle w:val="af1"/>
        <w:numPr>
          <w:ilvl w:val="0"/>
          <w:numId w:val="52"/>
        </w:numPr>
        <w:tabs>
          <w:tab w:val="left" w:pos="851"/>
          <w:tab w:val="left" w:pos="993"/>
        </w:tabs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1ED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Тренинговые занятия «Шаги навстречу друг другу», для оказания психологической п</w:t>
      </w:r>
      <w:r w:rsidRPr="00B11ED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</w:t>
      </w:r>
      <w:r w:rsidRPr="00B11ED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мощи семьям, испытывающим трудности в воспитании детей подросткового возраста (13–15 лет).</w:t>
      </w:r>
    </w:p>
    <w:p w:rsidR="008420BA" w:rsidRPr="00B11ED7" w:rsidRDefault="008420BA" w:rsidP="00FB7385">
      <w:pPr>
        <w:pStyle w:val="af1"/>
        <w:numPr>
          <w:ilvl w:val="0"/>
          <w:numId w:val="52"/>
        </w:numPr>
        <w:tabs>
          <w:tab w:val="left" w:pos="851"/>
          <w:tab w:val="left" w:pos="993"/>
        </w:tabs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1ED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Дни открытых дверей.</w:t>
      </w:r>
    </w:p>
    <w:p w:rsidR="008420BA" w:rsidRPr="00B11ED7" w:rsidRDefault="008420BA" w:rsidP="008420BA">
      <w:pPr>
        <w:spacing w:after="200" w:line="360" w:lineRule="auto"/>
        <w:ind w:left="420"/>
        <w:contextualSpacing/>
        <w:jc w:val="both"/>
        <w:rPr>
          <w:rFonts w:eastAsiaTheme="minorHAnsi"/>
          <w:lang w:eastAsia="en-US"/>
        </w:rPr>
      </w:pPr>
      <w:r w:rsidRPr="00B11ED7">
        <w:rPr>
          <w:rFonts w:eastAsiaTheme="minorHAnsi"/>
          <w:lang w:eastAsia="en-US"/>
        </w:rPr>
        <w:t>образовательного процесса способны существенно повысить результативность обучения ребенка в школе. Но время показало, что комфортность условий обучения – вещь  необх</w:t>
      </w:r>
      <w:r w:rsidRPr="00B11ED7">
        <w:rPr>
          <w:rFonts w:eastAsiaTheme="minorHAnsi"/>
          <w:lang w:eastAsia="en-US"/>
        </w:rPr>
        <w:t>о</w:t>
      </w:r>
      <w:r w:rsidRPr="00B11ED7">
        <w:rPr>
          <w:rFonts w:eastAsiaTheme="minorHAnsi"/>
          <w:lang w:eastAsia="en-US"/>
        </w:rPr>
        <w:t>димая, но недостаточная.</w:t>
      </w:r>
    </w:p>
    <w:p w:rsidR="008420BA" w:rsidRPr="00B11ED7" w:rsidRDefault="008420BA" w:rsidP="008420BA">
      <w:pPr>
        <w:spacing w:after="200" w:line="360" w:lineRule="auto"/>
        <w:ind w:left="420"/>
        <w:contextualSpacing/>
        <w:jc w:val="both"/>
        <w:rPr>
          <w:rFonts w:eastAsiaTheme="minorHAnsi"/>
          <w:lang w:eastAsia="en-US"/>
        </w:rPr>
      </w:pPr>
      <w:r w:rsidRPr="00B11ED7">
        <w:rPr>
          <w:rFonts w:eastAsiaTheme="minorHAnsi"/>
          <w:lang w:eastAsia="en-US"/>
        </w:rPr>
        <w:t>Все яснее становится понимание роли семьи в формировании, поддержании и развитии п</w:t>
      </w:r>
      <w:r w:rsidRPr="00B11ED7">
        <w:rPr>
          <w:rFonts w:eastAsiaTheme="minorHAnsi"/>
          <w:lang w:eastAsia="en-US"/>
        </w:rPr>
        <w:t>о</w:t>
      </w:r>
      <w:r w:rsidRPr="00B11ED7">
        <w:rPr>
          <w:rFonts w:eastAsiaTheme="minorHAnsi"/>
          <w:lang w:eastAsia="en-US"/>
        </w:rPr>
        <w:t>знавательных интересов ребенка. Поэтому работа с семьей всегда остается важнейшим компонентом  учебно-воспитательного процесса школы.</w:t>
      </w:r>
    </w:p>
    <w:p w:rsidR="008420BA" w:rsidRPr="00B11ED7" w:rsidRDefault="008420BA" w:rsidP="00101AE8">
      <w:pPr>
        <w:spacing w:after="200" w:line="360" w:lineRule="auto"/>
        <w:ind w:left="420"/>
        <w:contextualSpacing/>
        <w:jc w:val="both"/>
        <w:rPr>
          <w:rFonts w:eastAsiaTheme="minorHAnsi"/>
          <w:lang w:eastAsia="en-US"/>
        </w:rPr>
      </w:pPr>
      <w:r w:rsidRPr="00B11ED7">
        <w:rPr>
          <w:rFonts w:eastAsiaTheme="minorHAnsi"/>
          <w:lang w:eastAsia="en-US"/>
        </w:rPr>
        <w:t xml:space="preserve"> Семья – это разновозрастный коллектив, членом которого ребенок становится с первого дня своего существования и влияние которого испытывает на протяжении многих лет, во</w:t>
      </w:r>
      <w:r w:rsidRPr="00B11ED7">
        <w:rPr>
          <w:rFonts w:eastAsiaTheme="minorHAnsi"/>
          <w:lang w:eastAsia="en-US"/>
        </w:rPr>
        <w:t>з</w:t>
      </w:r>
      <w:r w:rsidRPr="00B11ED7">
        <w:rPr>
          <w:rFonts w:eastAsiaTheme="minorHAnsi"/>
          <w:lang w:eastAsia="en-US"/>
        </w:rPr>
        <w:t>можно и всю жизнь. Коллектив семьи имеет закрепленную обычаями, традициями, нра</w:t>
      </w:r>
      <w:r w:rsidRPr="00B11ED7">
        <w:rPr>
          <w:rFonts w:eastAsiaTheme="minorHAnsi"/>
          <w:lang w:eastAsia="en-US"/>
        </w:rPr>
        <w:t>в</w:t>
      </w:r>
      <w:r w:rsidRPr="00B11ED7">
        <w:rPr>
          <w:rFonts w:eastAsiaTheme="minorHAnsi"/>
          <w:lang w:eastAsia="en-US"/>
        </w:rPr>
        <w:t>ственными и правовыми нормами структуру. Отношения внутри семьи определяют её пс</w:t>
      </w:r>
      <w:r w:rsidRPr="00B11ED7">
        <w:rPr>
          <w:rFonts w:eastAsiaTheme="minorHAnsi"/>
          <w:lang w:eastAsia="en-US"/>
        </w:rPr>
        <w:t>и</w:t>
      </w:r>
      <w:r w:rsidRPr="00B11ED7">
        <w:rPr>
          <w:rFonts w:eastAsiaTheme="minorHAnsi"/>
          <w:lang w:eastAsia="en-US"/>
        </w:rPr>
        <w:t>хологический климат. В нем и формируется у ребенка восприятие мира, людей и самого с</w:t>
      </w:r>
      <w:r w:rsidRPr="00B11ED7">
        <w:rPr>
          <w:rFonts w:eastAsiaTheme="minorHAnsi"/>
          <w:lang w:eastAsia="en-US"/>
        </w:rPr>
        <w:t>е</w:t>
      </w:r>
      <w:r w:rsidRPr="00B11ED7">
        <w:rPr>
          <w:rFonts w:eastAsiaTheme="minorHAnsi"/>
          <w:lang w:eastAsia="en-US"/>
        </w:rPr>
        <w:t xml:space="preserve">бя. Здесь он и приобретает знания, умения, навыки в различных областях, прежде всего в </w:t>
      </w:r>
    </w:p>
    <w:p w:rsidR="00A25D26" w:rsidRPr="00B605CA" w:rsidRDefault="00A25D26" w:rsidP="006F19EA">
      <w:pPr>
        <w:spacing w:before="120" w:line="360" w:lineRule="auto"/>
        <w:jc w:val="center"/>
        <w:rPr>
          <w:b/>
          <w:i/>
          <w:color w:val="002060"/>
          <w:lang w:eastAsia="ru-RU"/>
        </w:rPr>
      </w:pPr>
      <w:r w:rsidRPr="00B605CA">
        <w:rPr>
          <w:b/>
          <w:i/>
          <w:color w:val="002060"/>
          <w:lang w:eastAsia="ru-RU"/>
        </w:rPr>
        <w:t>Приоритетные направления воспитательной работы</w:t>
      </w:r>
    </w:p>
    <w:p w:rsidR="00A25D26" w:rsidRPr="00351A8D" w:rsidRDefault="00A25D26" w:rsidP="006F19EA">
      <w:pPr>
        <w:spacing w:line="360" w:lineRule="auto"/>
        <w:jc w:val="both"/>
      </w:pPr>
      <w:r>
        <w:rPr>
          <w:color w:val="000000"/>
          <w:lang w:eastAsia="ru-RU"/>
        </w:rPr>
        <w:tab/>
      </w:r>
      <w:r w:rsidRPr="00436866">
        <w:rPr>
          <w:color w:val="000000"/>
          <w:lang w:eastAsia="ru-RU"/>
        </w:rPr>
        <w:t>Исходя из целей и задач</w:t>
      </w:r>
      <w:r>
        <w:rPr>
          <w:color w:val="000000"/>
          <w:lang w:eastAsia="ru-RU"/>
        </w:rPr>
        <w:t>,</w:t>
      </w:r>
      <w:r w:rsidRPr="00351A8D">
        <w:t xml:space="preserve"> </w:t>
      </w:r>
      <w:r w:rsidRPr="00320431">
        <w:rPr>
          <w:b/>
        </w:rPr>
        <w:t>выбор приоритетных направлений</w:t>
      </w:r>
      <w:r w:rsidRPr="00351A8D">
        <w:t>, по которым работает школа в сфере воспитательной деятельности, не случаен:</w:t>
      </w:r>
    </w:p>
    <w:p w:rsidR="00A25D26" w:rsidRDefault="00A25D26" w:rsidP="00E920F4">
      <w:pPr>
        <w:numPr>
          <w:ilvl w:val="0"/>
          <w:numId w:val="5"/>
        </w:numPr>
        <w:spacing w:line="360" w:lineRule="auto"/>
        <w:ind w:left="0" w:firstLine="0"/>
        <w:jc w:val="both"/>
      </w:pPr>
      <w:r w:rsidRPr="00351A8D">
        <w:rPr>
          <w:b/>
        </w:rPr>
        <w:t>Гражданско-патриотическое направление</w:t>
      </w:r>
      <w:r w:rsidRPr="00351A8D">
        <w:t xml:space="preserve"> – это традиционное для нашей школы направление деятельности. Кроме того,  воспитание гражданина – это вообще </w:t>
      </w:r>
      <w:r>
        <w:t>главная</w:t>
      </w:r>
      <w:r w:rsidRPr="00351A8D">
        <w:t xml:space="preserve"> задач</w:t>
      </w:r>
      <w:r>
        <w:t>а</w:t>
      </w:r>
      <w:r w:rsidRPr="00351A8D">
        <w:t xml:space="preserve"> школы как общественного института. </w:t>
      </w:r>
    </w:p>
    <w:p w:rsidR="00A25D26" w:rsidRPr="00351A8D" w:rsidRDefault="00A25D26" w:rsidP="00E920F4">
      <w:pPr>
        <w:numPr>
          <w:ilvl w:val="0"/>
          <w:numId w:val="5"/>
        </w:numPr>
        <w:spacing w:line="360" w:lineRule="auto"/>
        <w:ind w:left="0" w:firstLine="0"/>
        <w:jc w:val="both"/>
        <w:rPr>
          <w:b/>
        </w:rPr>
      </w:pPr>
      <w:r w:rsidRPr="00351A8D">
        <w:rPr>
          <w:b/>
        </w:rPr>
        <w:t xml:space="preserve">Поликультурное воспитание школьников – </w:t>
      </w:r>
      <w:r w:rsidRPr="00022495">
        <w:t>способствует</w:t>
      </w:r>
      <w:r w:rsidRPr="00351A8D">
        <w:rPr>
          <w:b/>
        </w:rPr>
        <w:t xml:space="preserve"> </w:t>
      </w:r>
      <w:r w:rsidRPr="00351A8D">
        <w:t>формированию личности, способной к активной и эффективной жизнедеятельности в многонациональной и поликульту</w:t>
      </w:r>
      <w:r w:rsidRPr="00351A8D">
        <w:t>р</w:t>
      </w:r>
      <w:r w:rsidRPr="00351A8D">
        <w:t>ной среде, обладающей развитым чувством понимания и уважения различных национальных культур</w:t>
      </w:r>
      <w:r>
        <w:t>.</w:t>
      </w:r>
    </w:p>
    <w:p w:rsidR="00A25D26" w:rsidRPr="00351A8D" w:rsidRDefault="00A25D26" w:rsidP="00E920F4">
      <w:pPr>
        <w:numPr>
          <w:ilvl w:val="0"/>
          <w:numId w:val="5"/>
        </w:numPr>
        <w:spacing w:line="360" w:lineRule="auto"/>
        <w:ind w:left="0" w:firstLine="0"/>
        <w:jc w:val="both"/>
      </w:pPr>
      <w:r w:rsidRPr="00351A8D">
        <w:rPr>
          <w:b/>
        </w:rPr>
        <w:lastRenderedPageBreak/>
        <w:t>Нравственно-правовое направление</w:t>
      </w:r>
      <w:r w:rsidRPr="00351A8D">
        <w:t xml:space="preserve"> – необходимость такого направления деятельн</w:t>
      </w:r>
      <w:r w:rsidRPr="00351A8D">
        <w:t>о</w:t>
      </w:r>
      <w:r w:rsidRPr="00351A8D">
        <w:t>сти продиктовано социальным заказом, который появился на основе проблемного анализа. И интересы родителей, зачастую не имеющих возможностей развивать детей, и интересы педаг</w:t>
      </w:r>
      <w:r w:rsidRPr="00351A8D">
        <w:t>о</w:t>
      </w:r>
      <w:r w:rsidRPr="00351A8D">
        <w:t>гов,  и самое главное интересы детей здесь абсолютно совпали.</w:t>
      </w:r>
    </w:p>
    <w:p w:rsidR="00A25D26" w:rsidRPr="00351A8D" w:rsidRDefault="00A25D26" w:rsidP="00E920F4">
      <w:pPr>
        <w:numPr>
          <w:ilvl w:val="0"/>
          <w:numId w:val="5"/>
        </w:numPr>
        <w:spacing w:line="360" w:lineRule="auto"/>
        <w:ind w:left="0" w:firstLine="0"/>
        <w:jc w:val="both"/>
      </w:pPr>
      <w:r w:rsidRPr="00351A8D">
        <w:rPr>
          <w:b/>
        </w:rPr>
        <w:t xml:space="preserve">Трудовое и профессиональное становление школьника – </w:t>
      </w:r>
      <w:r w:rsidRPr="00351A8D">
        <w:t>актуальность данного направления не вызывает сомнений</w:t>
      </w:r>
      <w:r w:rsidRPr="00351A8D">
        <w:rPr>
          <w:b/>
        </w:rPr>
        <w:t xml:space="preserve"> </w:t>
      </w:r>
      <w:r w:rsidRPr="00351A8D">
        <w:t>еще и потому, что чаще всего школьники, а вместе с</w:t>
      </w:r>
      <w:r>
        <w:t xml:space="preserve"> </w:t>
      </w:r>
      <w:r w:rsidRPr="00351A8D">
        <w:t>ними и родители стоят на перепутье выбора, принятия правильного решения. Поэтому систематическая работа педагогического коллектива очень важна.</w:t>
      </w:r>
    </w:p>
    <w:p w:rsidR="00A25D26" w:rsidRPr="00351A8D" w:rsidRDefault="00A25D26" w:rsidP="00E920F4">
      <w:pPr>
        <w:numPr>
          <w:ilvl w:val="0"/>
          <w:numId w:val="5"/>
        </w:numPr>
        <w:spacing w:line="360" w:lineRule="auto"/>
        <w:ind w:left="0" w:firstLine="0"/>
        <w:jc w:val="both"/>
        <w:rPr>
          <w:b/>
        </w:rPr>
      </w:pPr>
      <w:r w:rsidRPr="00351A8D">
        <w:rPr>
          <w:b/>
        </w:rPr>
        <w:t xml:space="preserve">Экологическое воспитание – </w:t>
      </w:r>
      <w:r w:rsidRPr="00351A8D">
        <w:t xml:space="preserve">одно из самых </w:t>
      </w:r>
      <w:r>
        <w:t xml:space="preserve">актуальных </w:t>
      </w:r>
      <w:r w:rsidRPr="00351A8D">
        <w:t>и своевременных направлений в воспитании подрастающего поколения.</w:t>
      </w:r>
    </w:p>
    <w:p w:rsidR="00A25D26" w:rsidRDefault="00A25D26" w:rsidP="00E920F4">
      <w:pPr>
        <w:numPr>
          <w:ilvl w:val="0"/>
          <w:numId w:val="5"/>
        </w:numPr>
        <w:spacing w:line="360" w:lineRule="auto"/>
        <w:ind w:left="0" w:firstLine="0"/>
        <w:jc w:val="both"/>
      </w:pPr>
      <w:r>
        <w:rPr>
          <w:b/>
        </w:rPr>
        <w:t>Спортивно-оздоровительное</w:t>
      </w:r>
      <w:r w:rsidRPr="00351A8D">
        <w:t xml:space="preserve"> – это направление одно из самых актуальных в совреме</w:t>
      </w:r>
      <w:r w:rsidRPr="00351A8D">
        <w:t>н</w:t>
      </w:r>
      <w:r w:rsidRPr="00351A8D">
        <w:t>ной школе. Процесс воспитания служит для формирования психологического здоровья ребенка и формирует положительное отношение к физической культуре и здоровому образу жизни, з</w:t>
      </w:r>
      <w:r w:rsidRPr="00351A8D">
        <w:t>а</w:t>
      </w:r>
      <w:r w:rsidRPr="00351A8D">
        <w:t>кладывает базовые навыки по этому направлению.</w:t>
      </w:r>
    </w:p>
    <w:p w:rsidR="00A25D26" w:rsidRDefault="00A25D26" w:rsidP="00E920F4">
      <w:pPr>
        <w:numPr>
          <w:ilvl w:val="0"/>
          <w:numId w:val="5"/>
        </w:numPr>
        <w:spacing w:line="360" w:lineRule="auto"/>
        <w:ind w:left="0" w:firstLine="0"/>
        <w:jc w:val="both"/>
      </w:pPr>
      <w:r>
        <w:rPr>
          <w:b/>
        </w:rPr>
        <w:t xml:space="preserve">Профилактика правонарушений </w:t>
      </w:r>
      <w:r>
        <w:t>– одно из актуальнейших направлений, которое направлено на воспитание у школьников устойчивых положительных нравственных качеств и способствует профилактике безнадзорности и правонарушений несовершеннолетних.</w:t>
      </w:r>
    </w:p>
    <w:p w:rsidR="00A25D26" w:rsidRPr="00ED1518" w:rsidRDefault="00A25D26" w:rsidP="00E920F4">
      <w:pPr>
        <w:numPr>
          <w:ilvl w:val="0"/>
          <w:numId w:val="5"/>
        </w:numPr>
        <w:spacing w:line="360" w:lineRule="auto"/>
        <w:ind w:left="0" w:firstLine="0"/>
        <w:jc w:val="both"/>
      </w:pPr>
      <w:r w:rsidRPr="002F4089">
        <w:rPr>
          <w:b/>
          <w:color w:val="000000"/>
          <w:lang w:eastAsia="ru-RU"/>
        </w:rPr>
        <w:t>Организация дополнительного образования</w:t>
      </w:r>
      <w:r w:rsidRPr="002F4089">
        <w:t xml:space="preserve"> </w:t>
      </w:r>
      <w:r>
        <w:t xml:space="preserve"> - это направление</w:t>
      </w:r>
      <w:r w:rsidRPr="002F4089">
        <w:t xml:space="preserve"> </w:t>
      </w:r>
      <w:r>
        <w:t xml:space="preserve">обеспечивает условия для дополнительного образования и развития творческой активности детей с учетом интересов и способностей, </w:t>
      </w:r>
      <w:r w:rsidRPr="002F4089">
        <w:t>направленн</w:t>
      </w:r>
      <w:r>
        <w:t xml:space="preserve">о на </w:t>
      </w:r>
      <w:r w:rsidRPr="002F4089">
        <w:t xml:space="preserve"> </w:t>
      </w:r>
      <w:r w:rsidRPr="00ED1518">
        <w:rPr>
          <w:color w:val="000000"/>
        </w:rPr>
        <w:t xml:space="preserve">удовлетворение многообразных потребностей </w:t>
      </w:r>
      <w:r>
        <w:rPr>
          <w:color w:val="000000"/>
        </w:rPr>
        <w:t xml:space="preserve">учащихся </w:t>
      </w:r>
      <w:r w:rsidRPr="00ED1518">
        <w:rPr>
          <w:color w:val="000000"/>
        </w:rPr>
        <w:t>в п</w:t>
      </w:r>
      <w:r w:rsidRPr="00ED1518">
        <w:rPr>
          <w:color w:val="000000"/>
        </w:rPr>
        <w:t>о</w:t>
      </w:r>
      <w:r w:rsidRPr="00ED1518">
        <w:rPr>
          <w:color w:val="000000"/>
        </w:rPr>
        <w:t>знании и общении.</w:t>
      </w:r>
    </w:p>
    <w:p w:rsidR="00A25D26" w:rsidRPr="00B605CA" w:rsidRDefault="00A25D26" w:rsidP="006F19EA">
      <w:pPr>
        <w:pStyle w:val="af1"/>
        <w:spacing w:before="120" w:after="0" w:line="360" w:lineRule="auto"/>
        <w:ind w:left="0"/>
        <w:jc w:val="center"/>
        <w:rPr>
          <w:rFonts w:ascii="Times New Roman" w:hAnsi="Times New Roman"/>
          <w:b/>
          <w:i/>
          <w:color w:val="002060"/>
          <w:sz w:val="24"/>
          <w:lang w:eastAsia="ru-RU"/>
        </w:rPr>
      </w:pPr>
      <w:r w:rsidRPr="00B605CA">
        <w:rPr>
          <w:rFonts w:ascii="Times New Roman" w:hAnsi="Times New Roman"/>
          <w:b/>
          <w:i/>
          <w:color w:val="002060"/>
          <w:sz w:val="24"/>
          <w:lang w:eastAsia="ru-RU"/>
        </w:rPr>
        <w:t>Создание условий для самоопределения и социализации учащихся осуществляется через программное обеспечение воспитательной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7776"/>
        <w:gridCol w:w="1415"/>
      </w:tblGrid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№</w:t>
            </w:r>
          </w:p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п/п</w:t>
            </w:r>
          </w:p>
        </w:tc>
        <w:tc>
          <w:tcPr>
            <w:tcW w:w="7776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Показатель</w:t>
            </w:r>
          </w:p>
        </w:tc>
        <w:tc>
          <w:tcPr>
            <w:tcW w:w="1415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Кол-во</w:t>
            </w:r>
          </w:p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программ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1.</w:t>
            </w:r>
          </w:p>
        </w:tc>
        <w:tc>
          <w:tcPr>
            <w:tcW w:w="9191" w:type="dxa"/>
            <w:gridSpan w:val="2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i/>
                <w:lang w:eastAsia="ru-RU"/>
              </w:rPr>
              <w:t>Программы воспитания, из них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rPr>
                <w:lang w:eastAsia="ru-RU"/>
              </w:rPr>
            </w:pPr>
            <w:r w:rsidRPr="00565F31">
              <w:rPr>
                <w:lang w:eastAsia="ru-RU"/>
              </w:rPr>
              <w:t>1.1.</w:t>
            </w:r>
          </w:p>
        </w:tc>
        <w:tc>
          <w:tcPr>
            <w:tcW w:w="7776" w:type="dxa"/>
          </w:tcPr>
          <w:p w:rsidR="00A25D26" w:rsidRPr="00565F31" w:rsidRDefault="00A25D26" w:rsidP="006F19EA">
            <w:pPr>
              <w:spacing w:line="360" w:lineRule="auto"/>
              <w:jc w:val="both"/>
              <w:rPr>
                <w:lang w:eastAsia="ru-RU"/>
              </w:rPr>
            </w:pPr>
            <w:r w:rsidRPr="00565F31">
              <w:rPr>
                <w:lang w:eastAsia="ru-RU"/>
              </w:rPr>
              <w:t>Программа повышения педагогической культуры родителей</w:t>
            </w:r>
          </w:p>
          <w:p w:rsidR="00A25D26" w:rsidRPr="00565F31" w:rsidRDefault="00A25D26" w:rsidP="006F19EA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1415" w:type="dxa"/>
          </w:tcPr>
          <w:p w:rsidR="00A25D26" w:rsidRPr="00565F31" w:rsidRDefault="00DE64AA" w:rsidP="006F19EA">
            <w:pPr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1.2.</w:t>
            </w:r>
          </w:p>
        </w:tc>
        <w:tc>
          <w:tcPr>
            <w:tcW w:w="7776" w:type="dxa"/>
          </w:tcPr>
          <w:p w:rsidR="00A25D26" w:rsidRPr="00565F31" w:rsidRDefault="00A25D26" w:rsidP="006F19EA">
            <w:pPr>
              <w:spacing w:line="360" w:lineRule="auto"/>
              <w:jc w:val="both"/>
              <w:rPr>
                <w:lang w:eastAsia="ru-RU"/>
              </w:rPr>
            </w:pPr>
            <w:r w:rsidRPr="00565F31">
              <w:rPr>
                <w:lang w:eastAsia="ru-RU"/>
              </w:rPr>
              <w:t xml:space="preserve">Программа духовно-нравственного развития и воспитания обучающихся на ступени начального общего образования </w:t>
            </w:r>
          </w:p>
        </w:tc>
        <w:tc>
          <w:tcPr>
            <w:tcW w:w="1415" w:type="dxa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1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1.3.</w:t>
            </w:r>
          </w:p>
        </w:tc>
        <w:tc>
          <w:tcPr>
            <w:tcW w:w="7776" w:type="dxa"/>
          </w:tcPr>
          <w:p w:rsidR="00A25D26" w:rsidRPr="00565F31" w:rsidRDefault="00A25D26" w:rsidP="006F19EA">
            <w:pPr>
              <w:spacing w:line="360" w:lineRule="auto"/>
              <w:jc w:val="both"/>
              <w:rPr>
                <w:lang w:eastAsia="ru-RU"/>
              </w:rPr>
            </w:pPr>
            <w:r w:rsidRPr="00565F31">
              <w:rPr>
                <w:lang w:eastAsia="ru-RU"/>
              </w:rPr>
              <w:t>Программа формирования экологической культуры, здоровья и безопа</w:t>
            </w:r>
            <w:r w:rsidRPr="00565F31">
              <w:rPr>
                <w:lang w:eastAsia="ru-RU"/>
              </w:rPr>
              <w:t>с</w:t>
            </w:r>
            <w:r w:rsidRPr="00565F31">
              <w:rPr>
                <w:lang w:eastAsia="ru-RU"/>
              </w:rPr>
              <w:t>ного образа жизни обучающихся на ступени начального общего образ</w:t>
            </w:r>
            <w:r w:rsidRPr="00565F31">
              <w:rPr>
                <w:lang w:eastAsia="ru-RU"/>
              </w:rPr>
              <w:t>о</w:t>
            </w:r>
            <w:r w:rsidRPr="00565F31">
              <w:rPr>
                <w:lang w:eastAsia="ru-RU"/>
              </w:rPr>
              <w:t>вания</w:t>
            </w:r>
          </w:p>
        </w:tc>
        <w:tc>
          <w:tcPr>
            <w:tcW w:w="1415" w:type="dxa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1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1.4.</w:t>
            </w:r>
          </w:p>
        </w:tc>
        <w:tc>
          <w:tcPr>
            <w:tcW w:w="7776" w:type="dxa"/>
          </w:tcPr>
          <w:p w:rsidR="00A25D26" w:rsidRPr="00565F31" w:rsidRDefault="00A25D26" w:rsidP="006F19EA">
            <w:pPr>
              <w:spacing w:line="360" w:lineRule="auto"/>
              <w:jc w:val="both"/>
              <w:rPr>
                <w:b/>
                <w:lang w:eastAsia="ru-RU"/>
              </w:rPr>
            </w:pPr>
            <w:r w:rsidRPr="00565F31">
              <w:rPr>
                <w:lang w:eastAsia="ru-RU"/>
              </w:rPr>
              <w:t>Программа воспитания и социализации обучающихся на ступени осно</w:t>
            </w:r>
            <w:r w:rsidRPr="00565F31">
              <w:rPr>
                <w:lang w:eastAsia="ru-RU"/>
              </w:rPr>
              <w:t>в</w:t>
            </w:r>
            <w:r w:rsidRPr="00565F31">
              <w:rPr>
                <w:lang w:eastAsia="ru-RU"/>
              </w:rPr>
              <w:t xml:space="preserve">ного общего образования (ФГОС ООО) </w:t>
            </w:r>
          </w:p>
        </w:tc>
        <w:tc>
          <w:tcPr>
            <w:tcW w:w="1415" w:type="dxa"/>
            <w:vMerge w:val="restart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</w:p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1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1.5.</w:t>
            </w:r>
          </w:p>
        </w:tc>
        <w:tc>
          <w:tcPr>
            <w:tcW w:w="7776" w:type="dxa"/>
          </w:tcPr>
          <w:p w:rsidR="00A25D26" w:rsidRPr="00565F31" w:rsidRDefault="00A25D26" w:rsidP="006F19EA">
            <w:pPr>
              <w:spacing w:line="360" w:lineRule="auto"/>
              <w:jc w:val="both"/>
              <w:rPr>
                <w:lang w:eastAsia="ru-RU"/>
              </w:rPr>
            </w:pPr>
            <w:r w:rsidRPr="00565F31">
              <w:rPr>
                <w:lang w:eastAsia="ru-RU"/>
              </w:rPr>
              <w:t>Программа воспитания и социализации обучающихся на ступени сре</w:t>
            </w:r>
            <w:r w:rsidRPr="00565F31">
              <w:rPr>
                <w:lang w:eastAsia="ru-RU"/>
              </w:rPr>
              <w:t>д</w:t>
            </w:r>
            <w:r w:rsidRPr="00565F31">
              <w:rPr>
                <w:lang w:eastAsia="ru-RU"/>
              </w:rPr>
              <w:t xml:space="preserve">него общего образования (ФГОС СОО) </w:t>
            </w:r>
          </w:p>
        </w:tc>
        <w:tc>
          <w:tcPr>
            <w:tcW w:w="1415" w:type="dxa"/>
            <w:vMerge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</w:p>
        </w:tc>
        <w:tc>
          <w:tcPr>
            <w:tcW w:w="7776" w:type="dxa"/>
          </w:tcPr>
          <w:p w:rsidR="00A25D26" w:rsidRPr="00565F31" w:rsidRDefault="00A25D26" w:rsidP="006F19EA">
            <w:pPr>
              <w:spacing w:line="360" w:lineRule="auto"/>
              <w:jc w:val="right"/>
              <w:rPr>
                <w:b/>
                <w:lang w:eastAsia="ru-RU"/>
              </w:rPr>
            </w:pPr>
            <w:r w:rsidRPr="00565F31">
              <w:rPr>
                <w:b/>
                <w:lang w:eastAsia="ru-RU"/>
              </w:rPr>
              <w:t>итого:</w:t>
            </w:r>
          </w:p>
        </w:tc>
        <w:tc>
          <w:tcPr>
            <w:tcW w:w="1415" w:type="dxa"/>
          </w:tcPr>
          <w:p w:rsidR="00A25D26" w:rsidRPr="00565F31" w:rsidRDefault="00DE64AA" w:rsidP="006F19EA">
            <w:pPr>
              <w:spacing w:line="36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2.</w:t>
            </w:r>
          </w:p>
        </w:tc>
        <w:tc>
          <w:tcPr>
            <w:tcW w:w="9191" w:type="dxa"/>
            <w:gridSpan w:val="2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i/>
                <w:lang w:eastAsia="ru-RU"/>
              </w:rPr>
            </w:pPr>
            <w:r w:rsidRPr="00565F31">
              <w:rPr>
                <w:i/>
                <w:lang w:eastAsia="ru-RU"/>
              </w:rPr>
              <w:t>Программы внеурочной деятельности (ФГОС НОО),</w:t>
            </w:r>
          </w:p>
          <w:p w:rsidR="00A25D26" w:rsidRPr="00565F31" w:rsidRDefault="00A25D26" w:rsidP="006F19EA">
            <w:pPr>
              <w:spacing w:line="360" w:lineRule="auto"/>
              <w:jc w:val="center"/>
              <w:rPr>
                <w:b/>
                <w:lang w:eastAsia="ru-RU"/>
              </w:rPr>
            </w:pPr>
            <w:r w:rsidRPr="00565F31">
              <w:rPr>
                <w:i/>
                <w:lang w:eastAsia="ru-RU"/>
              </w:rPr>
              <w:t>из них по направлениям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2.1.</w:t>
            </w:r>
          </w:p>
        </w:tc>
        <w:tc>
          <w:tcPr>
            <w:tcW w:w="7776" w:type="dxa"/>
          </w:tcPr>
          <w:p w:rsidR="00A25D26" w:rsidRPr="00565F31" w:rsidRDefault="00A25D26" w:rsidP="006F19EA">
            <w:pPr>
              <w:spacing w:line="360" w:lineRule="auto"/>
              <w:jc w:val="both"/>
              <w:rPr>
                <w:lang w:eastAsia="ru-RU"/>
              </w:rPr>
            </w:pPr>
            <w:r w:rsidRPr="00565F31">
              <w:rPr>
                <w:lang w:eastAsia="ru-RU"/>
              </w:rPr>
              <w:t xml:space="preserve">Духовно-нравственное  </w:t>
            </w:r>
          </w:p>
        </w:tc>
        <w:tc>
          <w:tcPr>
            <w:tcW w:w="1415" w:type="dxa"/>
          </w:tcPr>
          <w:p w:rsidR="00A25D26" w:rsidRPr="00565F31" w:rsidRDefault="004A5A9E" w:rsidP="006F19EA">
            <w:pPr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2.2.</w:t>
            </w:r>
          </w:p>
        </w:tc>
        <w:tc>
          <w:tcPr>
            <w:tcW w:w="7776" w:type="dxa"/>
          </w:tcPr>
          <w:p w:rsidR="00A25D26" w:rsidRPr="00565F31" w:rsidRDefault="00A25D26" w:rsidP="006F19EA">
            <w:pPr>
              <w:spacing w:line="360" w:lineRule="auto"/>
              <w:jc w:val="both"/>
              <w:rPr>
                <w:lang w:eastAsia="ru-RU"/>
              </w:rPr>
            </w:pPr>
            <w:r w:rsidRPr="00565F31">
              <w:rPr>
                <w:lang w:eastAsia="ru-RU"/>
              </w:rPr>
              <w:t xml:space="preserve">Социальное </w:t>
            </w:r>
          </w:p>
        </w:tc>
        <w:tc>
          <w:tcPr>
            <w:tcW w:w="1415" w:type="dxa"/>
          </w:tcPr>
          <w:p w:rsidR="00A25D26" w:rsidRPr="00565F31" w:rsidRDefault="004A5A9E" w:rsidP="006F19EA">
            <w:pPr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2.3.</w:t>
            </w:r>
          </w:p>
        </w:tc>
        <w:tc>
          <w:tcPr>
            <w:tcW w:w="7776" w:type="dxa"/>
          </w:tcPr>
          <w:p w:rsidR="00A25D26" w:rsidRPr="00565F31" w:rsidRDefault="004A5A9E" w:rsidP="006F19EA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Общеинтеллектуальное</w:t>
            </w:r>
          </w:p>
        </w:tc>
        <w:tc>
          <w:tcPr>
            <w:tcW w:w="1415" w:type="dxa"/>
          </w:tcPr>
          <w:p w:rsidR="00A25D26" w:rsidRPr="00565F31" w:rsidRDefault="004A5A9E" w:rsidP="006F19EA">
            <w:pPr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2.4.</w:t>
            </w:r>
          </w:p>
        </w:tc>
        <w:tc>
          <w:tcPr>
            <w:tcW w:w="7776" w:type="dxa"/>
          </w:tcPr>
          <w:p w:rsidR="00A25D26" w:rsidRPr="00565F31" w:rsidRDefault="00A25D26" w:rsidP="006F19EA">
            <w:pPr>
              <w:spacing w:line="360" w:lineRule="auto"/>
              <w:jc w:val="both"/>
              <w:rPr>
                <w:lang w:eastAsia="ru-RU"/>
              </w:rPr>
            </w:pPr>
            <w:r w:rsidRPr="00565F31">
              <w:rPr>
                <w:lang w:eastAsia="ru-RU"/>
              </w:rPr>
              <w:t>Общекультурное</w:t>
            </w:r>
          </w:p>
        </w:tc>
        <w:tc>
          <w:tcPr>
            <w:tcW w:w="1415" w:type="dxa"/>
          </w:tcPr>
          <w:p w:rsidR="00A25D26" w:rsidRPr="00565F31" w:rsidRDefault="004A5A9E" w:rsidP="006F19EA">
            <w:pPr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2.5.</w:t>
            </w:r>
          </w:p>
        </w:tc>
        <w:tc>
          <w:tcPr>
            <w:tcW w:w="7776" w:type="dxa"/>
          </w:tcPr>
          <w:p w:rsidR="00A25D26" w:rsidRPr="00565F31" w:rsidRDefault="00A25D26" w:rsidP="006F19EA">
            <w:pPr>
              <w:spacing w:line="360" w:lineRule="auto"/>
              <w:jc w:val="both"/>
              <w:rPr>
                <w:lang w:eastAsia="ru-RU"/>
              </w:rPr>
            </w:pPr>
            <w:r w:rsidRPr="00565F31">
              <w:rPr>
                <w:lang w:eastAsia="ru-RU"/>
              </w:rPr>
              <w:t>Спортивно-оздоровительное</w:t>
            </w:r>
          </w:p>
        </w:tc>
        <w:tc>
          <w:tcPr>
            <w:tcW w:w="1415" w:type="dxa"/>
          </w:tcPr>
          <w:p w:rsidR="00A25D26" w:rsidRPr="00565F31" w:rsidRDefault="004A5A9E" w:rsidP="006F19EA">
            <w:pPr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</w:p>
        </w:tc>
        <w:tc>
          <w:tcPr>
            <w:tcW w:w="7776" w:type="dxa"/>
          </w:tcPr>
          <w:p w:rsidR="00A25D26" w:rsidRPr="00565F31" w:rsidRDefault="00A25D26" w:rsidP="006F19EA">
            <w:pPr>
              <w:spacing w:line="360" w:lineRule="auto"/>
              <w:jc w:val="right"/>
              <w:rPr>
                <w:b/>
                <w:lang w:eastAsia="ru-RU"/>
              </w:rPr>
            </w:pPr>
            <w:r w:rsidRPr="00565F31">
              <w:rPr>
                <w:b/>
                <w:lang w:eastAsia="ru-RU"/>
              </w:rPr>
              <w:t>итого:</w:t>
            </w:r>
          </w:p>
        </w:tc>
        <w:tc>
          <w:tcPr>
            <w:tcW w:w="1415" w:type="dxa"/>
          </w:tcPr>
          <w:p w:rsidR="00A25D26" w:rsidRPr="00565F31" w:rsidRDefault="00DE64AA" w:rsidP="006F19EA">
            <w:pPr>
              <w:spacing w:line="36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53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3.</w:t>
            </w:r>
          </w:p>
        </w:tc>
        <w:tc>
          <w:tcPr>
            <w:tcW w:w="9191" w:type="dxa"/>
            <w:gridSpan w:val="2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b/>
                <w:lang w:eastAsia="ru-RU"/>
              </w:rPr>
            </w:pPr>
            <w:r w:rsidRPr="00565F31">
              <w:rPr>
                <w:i/>
                <w:lang w:eastAsia="ru-RU"/>
              </w:rPr>
              <w:t>Профилактические программы, из них по направлениям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3.1.</w:t>
            </w:r>
          </w:p>
        </w:tc>
        <w:tc>
          <w:tcPr>
            <w:tcW w:w="7776" w:type="dxa"/>
          </w:tcPr>
          <w:p w:rsidR="00A25D26" w:rsidRPr="00565F31" w:rsidRDefault="00A25D26" w:rsidP="006F19EA">
            <w:pPr>
              <w:spacing w:line="360" w:lineRule="auto"/>
              <w:jc w:val="both"/>
              <w:rPr>
                <w:lang w:eastAsia="ru-RU"/>
              </w:rPr>
            </w:pPr>
            <w:r w:rsidRPr="00565F31">
              <w:rPr>
                <w:lang w:eastAsia="ru-RU"/>
              </w:rPr>
              <w:t>Профилактика безнадзорности и правонарушений</w:t>
            </w:r>
          </w:p>
        </w:tc>
        <w:tc>
          <w:tcPr>
            <w:tcW w:w="1415" w:type="dxa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1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3.2.</w:t>
            </w:r>
          </w:p>
        </w:tc>
        <w:tc>
          <w:tcPr>
            <w:tcW w:w="7776" w:type="dxa"/>
          </w:tcPr>
          <w:p w:rsidR="00A25D26" w:rsidRPr="00565F31" w:rsidRDefault="00A25D26" w:rsidP="006F19EA">
            <w:pPr>
              <w:spacing w:line="360" w:lineRule="auto"/>
              <w:jc w:val="both"/>
              <w:rPr>
                <w:lang w:eastAsia="ru-RU"/>
              </w:rPr>
            </w:pPr>
            <w:r w:rsidRPr="00565F31">
              <w:rPr>
                <w:lang w:eastAsia="ru-RU"/>
              </w:rPr>
              <w:t>Профилактика злоупотребления наркотиков и их незаконного оборота</w:t>
            </w:r>
          </w:p>
        </w:tc>
        <w:tc>
          <w:tcPr>
            <w:tcW w:w="1415" w:type="dxa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1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3.3.</w:t>
            </w:r>
          </w:p>
        </w:tc>
        <w:tc>
          <w:tcPr>
            <w:tcW w:w="7776" w:type="dxa"/>
          </w:tcPr>
          <w:p w:rsidR="00A25D26" w:rsidRPr="00565F31" w:rsidRDefault="00A25D26" w:rsidP="006F19EA">
            <w:pPr>
              <w:spacing w:line="360" w:lineRule="auto"/>
              <w:jc w:val="both"/>
              <w:rPr>
                <w:lang w:eastAsia="ru-RU"/>
              </w:rPr>
            </w:pPr>
            <w:r w:rsidRPr="00565F31">
              <w:rPr>
                <w:lang w:eastAsia="ru-RU"/>
              </w:rPr>
              <w:t xml:space="preserve">Профилактика терроризма и экстремизма    </w:t>
            </w:r>
          </w:p>
        </w:tc>
        <w:tc>
          <w:tcPr>
            <w:tcW w:w="1415" w:type="dxa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1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3.4.</w:t>
            </w:r>
          </w:p>
        </w:tc>
        <w:tc>
          <w:tcPr>
            <w:tcW w:w="7776" w:type="dxa"/>
          </w:tcPr>
          <w:p w:rsidR="00A25D26" w:rsidRPr="00565F31" w:rsidRDefault="00A25D26" w:rsidP="006F19EA">
            <w:pPr>
              <w:spacing w:line="360" w:lineRule="auto"/>
              <w:jc w:val="both"/>
              <w:rPr>
                <w:lang w:eastAsia="ru-RU"/>
              </w:rPr>
            </w:pPr>
            <w:r w:rsidRPr="00565F31">
              <w:rPr>
                <w:lang w:eastAsia="ru-RU"/>
              </w:rPr>
              <w:t>Профилактика употребления несовершеннолетними ПАВ</w:t>
            </w:r>
          </w:p>
        </w:tc>
        <w:tc>
          <w:tcPr>
            <w:tcW w:w="1415" w:type="dxa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1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3.5.</w:t>
            </w:r>
          </w:p>
        </w:tc>
        <w:tc>
          <w:tcPr>
            <w:tcW w:w="7776" w:type="dxa"/>
          </w:tcPr>
          <w:p w:rsidR="00A25D26" w:rsidRPr="00565F31" w:rsidRDefault="00A25D26" w:rsidP="006F19EA">
            <w:pPr>
              <w:spacing w:line="360" w:lineRule="auto"/>
              <w:jc w:val="both"/>
              <w:rPr>
                <w:lang w:eastAsia="ru-RU"/>
              </w:rPr>
            </w:pPr>
            <w:r w:rsidRPr="00565F31">
              <w:rPr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1415" w:type="dxa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1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3.6.</w:t>
            </w:r>
          </w:p>
        </w:tc>
        <w:tc>
          <w:tcPr>
            <w:tcW w:w="7776" w:type="dxa"/>
          </w:tcPr>
          <w:p w:rsidR="00A25D26" w:rsidRPr="00565F31" w:rsidRDefault="00A25D26" w:rsidP="006F19EA">
            <w:pPr>
              <w:spacing w:line="360" w:lineRule="auto"/>
              <w:jc w:val="both"/>
            </w:pPr>
            <w:r w:rsidRPr="00565F31">
              <w:t>Профилактика жестокого обращения  среди несовершеннолетних</w:t>
            </w:r>
            <w:r w:rsidRPr="00565F31">
              <w:rPr>
                <w:lang w:eastAsia="ru-RU"/>
              </w:rPr>
              <w:t xml:space="preserve"> </w:t>
            </w:r>
          </w:p>
        </w:tc>
        <w:tc>
          <w:tcPr>
            <w:tcW w:w="1415" w:type="dxa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  <w:r w:rsidRPr="00565F31">
              <w:rPr>
                <w:lang w:eastAsia="ru-RU"/>
              </w:rPr>
              <w:t>1</w:t>
            </w:r>
          </w:p>
        </w:tc>
      </w:tr>
      <w:tr w:rsidR="00A25D26" w:rsidRPr="00413D9A" w:rsidTr="00B72BFD">
        <w:trPr>
          <w:jc w:val="center"/>
        </w:trPr>
        <w:tc>
          <w:tcPr>
            <w:tcW w:w="642" w:type="dxa"/>
            <w:vAlign w:val="center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lang w:eastAsia="ru-RU"/>
              </w:rPr>
            </w:pPr>
          </w:p>
        </w:tc>
        <w:tc>
          <w:tcPr>
            <w:tcW w:w="7776" w:type="dxa"/>
          </w:tcPr>
          <w:p w:rsidR="00A25D26" w:rsidRPr="00565F31" w:rsidRDefault="00A25D26" w:rsidP="006F19EA">
            <w:pPr>
              <w:spacing w:line="360" w:lineRule="auto"/>
              <w:jc w:val="right"/>
              <w:rPr>
                <w:b/>
                <w:lang w:eastAsia="ru-RU"/>
              </w:rPr>
            </w:pPr>
            <w:r w:rsidRPr="00565F31">
              <w:rPr>
                <w:b/>
                <w:lang w:eastAsia="ru-RU"/>
              </w:rPr>
              <w:t>итого:</w:t>
            </w:r>
          </w:p>
        </w:tc>
        <w:tc>
          <w:tcPr>
            <w:tcW w:w="1415" w:type="dxa"/>
          </w:tcPr>
          <w:p w:rsidR="00A25D26" w:rsidRPr="00565F31" w:rsidRDefault="00A25D26" w:rsidP="006F19EA">
            <w:pPr>
              <w:spacing w:line="360" w:lineRule="auto"/>
              <w:jc w:val="center"/>
              <w:rPr>
                <w:b/>
                <w:lang w:eastAsia="ru-RU"/>
              </w:rPr>
            </w:pPr>
            <w:r w:rsidRPr="00565F31">
              <w:rPr>
                <w:b/>
                <w:lang w:eastAsia="ru-RU"/>
              </w:rPr>
              <w:t>6</w:t>
            </w:r>
          </w:p>
        </w:tc>
      </w:tr>
    </w:tbl>
    <w:p w:rsidR="00A25D26" w:rsidRDefault="00A25D26" w:rsidP="007A1A85">
      <w:pPr>
        <w:spacing w:before="120"/>
        <w:rPr>
          <w:b/>
          <w:i/>
        </w:rPr>
      </w:pPr>
    </w:p>
    <w:p w:rsidR="00A25D26" w:rsidRPr="006B48E9" w:rsidRDefault="00A25D26" w:rsidP="006F19EA">
      <w:pPr>
        <w:tabs>
          <w:tab w:val="left" w:pos="709"/>
        </w:tabs>
        <w:spacing w:before="120" w:line="360" w:lineRule="auto"/>
        <w:jc w:val="center"/>
        <w:rPr>
          <w:b/>
          <w:i/>
          <w:lang w:eastAsia="ru-RU"/>
        </w:rPr>
      </w:pPr>
      <w:r w:rsidRPr="00B605CA">
        <w:rPr>
          <w:b/>
          <w:i/>
          <w:color w:val="002060"/>
          <w:lang w:eastAsia="ru-RU"/>
        </w:rPr>
        <w:t>Организация</w:t>
      </w:r>
      <w:r w:rsidRPr="006B48E9">
        <w:rPr>
          <w:b/>
          <w:i/>
          <w:lang w:eastAsia="ru-RU"/>
        </w:rPr>
        <w:t xml:space="preserve"> </w:t>
      </w:r>
      <w:r w:rsidRPr="00B605CA">
        <w:rPr>
          <w:b/>
          <w:i/>
          <w:color w:val="002060"/>
          <w:lang w:eastAsia="ru-RU"/>
        </w:rPr>
        <w:t>дополнительного образования детей</w:t>
      </w:r>
    </w:p>
    <w:p w:rsidR="00A25D26" w:rsidRDefault="00A25D26" w:rsidP="00A25D26">
      <w:pPr>
        <w:tabs>
          <w:tab w:val="left" w:pos="709"/>
        </w:tabs>
        <w:ind w:firstLine="709"/>
        <w:jc w:val="both"/>
        <w:rPr>
          <w:lang w:eastAsia="ru-RU"/>
        </w:rPr>
      </w:pPr>
      <w:r w:rsidRPr="00A70C33">
        <w:rPr>
          <w:lang w:eastAsia="ru-RU"/>
        </w:rPr>
        <w:t>Дополнительное образование детей в школе действует в целях формирования единого образовательно-воспитательного  пространства для реализации процесса становления личности в разнообразных развивающих средах    и  организуется на принципах  свободного выбора ка</w:t>
      </w:r>
      <w:r w:rsidRPr="00A70C33">
        <w:rPr>
          <w:lang w:eastAsia="ru-RU"/>
        </w:rPr>
        <w:t>ж</w:t>
      </w:r>
      <w:r w:rsidRPr="00A70C33">
        <w:rPr>
          <w:lang w:eastAsia="ru-RU"/>
        </w:rPr>
        <w:t xml:space="preserve">дым ребенком вида и объема деятельности, дифференциации образования с учетом реальных возможностей каждого обучающегося. </w:t>
      </w:r>
    </w:p>
    <w:p w:rsidR="00A25D26" w:rsidRPr="00326160" w:rsidRDefault="00A25D26" w:rsidP="00A25D26">
      <w:pPr>
        <w:ind w:firstLine="708"/>
        <w:jc w:val="both"/>
      </w:pPr>
      <w:r w:rsidRPr="00326160">
        <w:t xml:space="preserve">Педагоги дополнительного образования  определили следующую </w:t>
      </w:r>
      <w:r w:rsidRPr="00326160">
        <w:rPr>
          <w:b/>
          <w:u w:val="single"/>
        </w:rPr>
        <w:t>цель</w:t>
      </w:r>
      <w:r w:rsidRPr="00326160">
        <w:rPr>
          <w:u w:val="single"/>
        </w:rPr>
        <w:t xml:space="preserve"> работы на 201</w:t>
      </w:r>
      <w:r>
        <w:rPr>
          <w:u w:val="single"/>
        </w:rPr>
        <w:t>6</w:t>
      </w:r>
      <w:r w:rsidRPr="00326160">
        <w:rPr>
          <w:u w:val="single"/>
        </w:rPr>
        <w:t xml:space="preserve"> – 201</w:t>
      </w:r>
      <w:r>
        <w:rPr>
          <w:u w:val="single"/>
        </w:rPr>
        <w:t>7</w:t>
      </w:r>
      <w:r w:rsidRPr="00326160">
        <w:rPr>
          <w:u w:val="single"/>
        </w:rPr>
        <w:t xml:space="preserve"> учебный год</w:t>
      </w:r>
      <w:r w:rsidRPr="00326160">
        <w:t xml:space="preserve">: </w:t>
      </w:r>
    </w:p>
    <w:p w:rsidR="00A25D26" w:rsidRPr="00326160" w:rsidRDefault="00A25D26" w:rsidP="00A25D26">
      <w:pPr>
        <w:jc w:val="both"/>
      </w:pPr>
      <w:r w:rsidRPr="00326160">
        <w:t>Создание оптимальных возможностей и условий для творческой самореализации детей в разн</w:t>
      </w:r>
      <w:r w:rsidRPr="00326160">
        <w:t>о</w:t>
      </w:r>
      <w:r w:rsidRPr="00326160">
        <w:t>образных развивающих средах, интеграция основного и дополнительного образования.</w:t>
      </w:r>
    </w:p>
    <w:p w:rsidR="00A25D26" w:rsidRPr="00326160" w:rsidRDefault="00A25D26" w:rsidP="00A25D26">
      <w:pPr>
        <w:jc w:val="both"/>
        <w:rPr>
          <w:b/>
          <w:u w:val="single"/>
        </w:rPr>
      </w:pPr>
      <w:r w:rsidRPr="00326160">
        <w:rPr>
          <w:b/>
          <w:u w:val="single"/>
        </w:rPr>
        <w:t>Задачи:</w:t>
      </w:r>
    </w:p>
    <w:p w:rsidR="00A25D26" w:rsidRDefault="00A25D26" w:rsidP="00A25D26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75AAB">
        <w:rPr>
          <w:rFonts w:ascii="Times New Roman" w:hAnsi="Times New Roman"/>
          <w:sz w:val="24"/>
        </w:rPr>
        <w:t>создание условий для выявления, развития и сопровождения одаренного ребенка, реал</w:t>
      </w:r>
      <w:r w:rsidRPr="00475AAB">
        <w:rPr>
          <w:rFonts w:ascii="Times New Roman" w:hAnsi="Times New Roman"/>
          <w:sz w:val="24"/>
        </w:rPr>
        <w:t>и</w:t>
      </w:r>
      <w:r w:rsidRPr="00475AAB">
        <w:rPr>
          <w:rFonts w:ascii="Times New Roman" w:hAnsi="Times New Roman"/>
          <w:sz w:val="24"/>
        </w:rPr>
        <w:t xml:space="preserve">зации его потенциальных способностей на разных этапах его обучения и развития; </w:t>
      </w:r>
    </w:p>
    <w:p w:rsidR="00A25D26" w:rsidRDefault="00A25D26" w:rsidP="00A25D26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75AAB">
        <w:rPr>
          <w:rFonts w:ascii="Times New Roman" w:hAnsi="Times New Roman"/>
          <w:sz w:val="24"/>
        </w:rPr>
        <w:t xml:space="preserve">обучение новым педагогическим технологиям по сопровождению одарённых детей через методическую работу с педагогическим коллективом; </w:t>
      </w:r>
    </w:p>
    <w:p w:rsidR="00A25D26" w:rsidRPr="00475AAB" w:rsidRDefault="00A25D26" w:rsidP="00A25D26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75AAB">
        <w:rPr>
          <w:rFonts w:ascii="Times New Roman" w:hAnsi="Times New Roman"/>
          <w:bCs/>
          <w:sz w:val="24"/>
        </w:rPr>
        <w:t>п</w:t>
      </w:r>
      <w:r w:rsidRPr="00475AAB">
        <w:rPr>
          <w:rFonts w:ascii="Times New Roman" w:hAnsi="Times New Roman"/>
          <w:sz w:val="24"/>
        </w:rPr>
        <w:t>овышение грамотности родителей в вопросах воспитания одарённых детей.</w:t>
      </w:r>
    </w:p>
    <w:p w:rsidR="00AA152B" w:rsidRDefault="00AA152B" w:rsidP="000E783D">
      <w:pPr>
        <w:keepNext/>
        <w:jc w:val="center"/>
        <w:outlineLvl w:val="1"/>
        <w:rPr>
          <w:b/>
          <w:bCs/>
          <w:i/>
          <w:iCs/>
          <w:color w:val="081DB8"/>
          <w:sz w:val="16"/>
          <w:szCs w:val="28"/>
          <w:lang w:eastAsia="ru-RU"/>
        </w:rPr>
      </w:pPr>
      <w:bookmarkStart w:id="1" w:name="_GoBack"/>
      <w:bookmarkEnd w:id="1"/>
    </w:p>
    <w:p w:rsidR="00AA152B" w:rsidRDefault="00AA152B" w:rsidP="000E783D">
      <w:pPr>
        <w:keepNext/>
        <w:jc w:val="center"/>
        <w:outlineLvl w:val="1"/>
        <w:rPr>
          <w:b/>
          <w:bCs/>
          <w:i/>
          <w:iCs/>
          <w:color w:val="081DB8"/>
          <w:sz w:val="16"/>
          <w:szCs w:val="28"/>
          <w:lang w:eastAsia="ru-RU"/>
        </w:rPr>
      </w:pPr>
    </w:p>
    <w:p w:rsidR="00AA152B" w:rsidRDefault="00AA152B" w:rsidP="000E783D">
      <w:pPr>
        <w:keepNext/>
        <w:jc w:val="center"/>
        <w:outlineLvl w:val="1"/>
        <w:rPr>
          <w:b/>
          <w:bCs/>
          <w:i/>
          <w:iCs/>
          <w:color w:val="081DB8"/>
          <w:sz w:val="16"/>
          <w:szCs w:val="28"/>
          <w:lang w:eastAsia="ru-RU"/>
        </w:rPr>
      </w:pPr>
    </w:p>
    <w:p w:rsidR="00AA152B" w:rsidRDefault="00AA152B" w:rsidP="000E783D">
      <w:pPr>
        <w:keepNext/>
        <w:jc w:val="center"/>
        <w:outlineLvl w:val="1"/>
        <w:rPr>
          <w:b/>
          <w:bCs/>
          <w:i/>
          <w:iCs/>
          <w:color w:val="081DB8"/>
          <w:sz w:val="16"/>
          <w:szCs w:val="28"/>
          <w:lang w:eastAsia="ru-RU"/>
        </w:rPr>
      </w:pPr>
    </w:p>
    <w:p w:rsidR="00AA152B" w:rsidRDefault="00AA152B" w:rsidP="000E783D">
      <w:pPr>
        <w:keepNext/>
        <w:jc w:val="center"/>
        <w:outlineLvl w:val="1"/>
        <w:rPr>
          <w:b/>
          <w:bCs/>
          <w:i/>
          <w:iCs/>
          <w:color w:val="081DB8"/>
          <w:sz w:val="16"/>
          <w:szCs w:val="28"/>
          <w:lang w:eastAsia="ru-RU"/>
        </w:rPr>
      </w:pPr>
    </w:p>
    <w:p w:rsidR="00AA152B" w:rsidRDefault="00AA152B" w:rsidP="000E783D">
      <w:pPr>
        <w:keepNext/>
        <w:jc w:val="center"/>
        <w:outlineLvl w:val="1"/>
        <w:rPr>
          <w:b/>
          <w:bCs/>
          <w:i/>
          <w:iCs/>
          <w:color w:val="081DB8"/>
          <w:sz w:val="16"/>
          <w:szCs w:val="28"/>
          <w:lang w:eastAsia="ru-RU"/>
        </w:rPr>
      </w:pPr>
    </w:p>
    <w:p w:rsidR="00AA152B" w:rsidRDefault="00AA152B" w:rsidP="000E783D">
      <w:pPr>
        <w:keepNext/>
        <w:jc w:val="center"/>
        <w:outlineLvl w:val="1"/>
        <w:rPr>
          <w:b/>
          <w:bCs/>
          <w:i/>
          <w:iCs/>
          <w:color w:val="081DB8"/>
          <w:sz w:val="16"/>
          <w:szCs w:val="28"/>
          <w:lang w:eastAsia="ru-RU"/>
        </w:rPr>
      </w:pPr>
    </w:p>
    <w:p w:rsidR="00AA152B" w:rsidRDefault="00AA152B" w:rsidP="000E783D">
      <w:pPr>
        <w:keepNext/>
        <w:jc w:val="center"/>
        <w:outlineLvl w:val="1"/>
        <w:rPr>
          <w:b/>
          <w:bCs/>
          <w:i/>
          <w:iCs/>
          <w:color w:val="081DB8"/>
          <w:sz w:val="16"/>
          <w:szCs w:val="28"/>
          <w:lang w:eastAsia="ru-RU"/>
        </w:rPr>
      </w:pPr>
    </w:p>
    <w:p w:rsidR="00AA152B" w:rsidRDefault="00AA152B" w:rsidP="000E783D">
      <w:pPr>
        <w:keepNext/>
        <w:jc w:val="center"/>
        <w:outlineLvl w:val="1"/>
        <w:rPr>
          <w:b/>
          <w:bCs/>
          <w:i/>
          <w:iCs/>
          <w:color w:val="081DB8"/>
          <w:sz w:val="16"/>
          <w:szCs w:val="28"/>
          <w:lang w:eastAsia="ru-RU"/>
        </w:rPr>
      </w:pPr>
    </w:p>
    <w:p w:rsidR="00AA152B" w:rsidRDefault="00AA152B" w:rsidP="000E783D">
      <w:pPr>
        <w:keepNext/>
        <w:jc w:val="center"/>
        <w:outlineLvl w:val="1"/>
        <w:rPr>
          <w:b/>
          <w:bCs/>
          <w:i/>
          <w:iCs/>
          <w:color w:val="081DB8"/>
          <w:sz w:val="16"/>
          <w:szCs w:val="28"/>
          <w:lang w:eastAsia="ru-RU"/>
        </w:rPr>
      </w:pPr>
    </w:p>
    <w:p w:rsidR="00AA152B" w:rsidRDefault="00AA152B" w:rsidP="000E783D">
      <w:pPr>
        <w:keepNext/>
        <w:jc w:val="center"/>
        <w:outlineLvl w:val="1"/>
        <w:rPr>
          <w:b/>
          <w:bCs/>
          <w:i/>
          <w:iCs/>
          <w:color w:val="081DB8"/>
          <w:sz w:val="16"/>
          <w:szCs w:val="28"/>
          <w:lang w:eastAsia="ru-RU"/>
        </w:rPr>
      </w:pPr>
    </w:p>
    <w:p w:rsidR="00AA152B" w:rsidRDefault="00AA152B" w:rsidP="000E783D">
      <w:pPr>
        <w:keepNext/>
        <w:jc w:val="center"/>
        <w:outlineLvl w:val="1"/>
        <w:rPr>
          <w:b/>
          <w:bCs/>
          <w:i/>
          <w:iCs/>
          <w:color w:val="081DB8"/>
          <w:sz w:val="16"/>
          <w:szCs w:val="28"/>
          <w:lang w:eastAsia="ru-RU"/>
        </w:rPr>
      </w:pPr>
    </w:p>
    <w:p w:rsidR="00AA152B" w:rsidRDefault="00AA152B" w:rsidP="000E783D">
      <w:pPr>
        <w:keepNext/>
        <w:jc w:val="center"/>
        <w:outlineLvl w:val="1"/>
        <w:rPr>
          <w:b/>
          <w:bCs/>
          <w:i/>
          <w:iCs/>
          <w:color w:val="081DB8"/>
          <w:sz w:val="16"/>
          <w:szCs w:val="28"/>
          <w:lang w:eastAsia="ru-RU"/>
        </w:rPr>
      </w:pPr>
    </w:p>
    <w:p w:rsidR="00AA152B" w:rsidRDefault="00AA152B" w:rsidP="000E783D">
      <w:pPr>
        <w:keepNext/>
        <w:jc w:val="center"/>
        <w:outlineLvl w:val="1"/>
        <w:rPr>
          <w:b/>
          <w:bCs/>
          <w:i/>
          <w:iCs/>
          <w:color w:val="081DB8"/>
          <w:sz w:val="16"/>
          <w:szCs w:val="28"/>
          <w:lang w:eastAsia="ru-RU"/>
        </w:rPr>
      </w:pPr>
    </w:p>
    <w:p w:rsidR="00AA152B" w:rsidRDefault="00AA152B" w:rsidP="000E783D">
      <w:pPr>
        <w:keepNext/>
        <w:jc w:val="center"/>
        <w:outlineLvl w:val="1"/>
        <w:rPr>
          <w:b/>
          <w:bCs/>
          <w:i/>
          <w:iCs/>
          <w:color w:val="081DB8"/>
          <w:sz w:val="16"/>
          <w:szCs w:val="28"/>
          <w:lang w:eastAsia="ru-RU"/>
        </w:rPr>
      </w:pPr>
    </w:p>
    <w:p w:rsidR="00AA152B" w:rsidRDefault="00AA152B" w:rsidP="000E783D">
      <w:pPr>
        <w:keepNext/>
        <w:jc w:val="center"/>
        <w:outlineLvl w:val="1"/>
        <w:rPr>
          <w:b/>
          <w:bCs/>
          <w:i/>
          <w:iCs/>
          <w:color w:val="081DB8"/>
          <w:sz w:val="16"/>
          <w:szCs w:val="28"/>
          <w:lang w:eastAsia="ru-RU"/>
        </w:rPr>
      </w:pPr>
    </w:p>
    <w:p w:rsidR="00AA152B" w:rsidRDefault="00AA152B" w:rsidP="000E783D">
      <w:pPr>
        <w:keepNext/>
        <w:jc w:val="center"/>
        <w:outlineLvl w:val="1"/>
        <w:rPr>
          <w:b/>
          <w:bCs/>
          <w:i/>
          <w:iCs/>
          <w:color w:val="081DB8"/>
          <w:sz w:val="16"/>
          <w:szCs w:val="28"/>
          <w:lang w:eastAsia="ru-RU"/>
        </w:rPr>
      </w:pPr>
    </w:p>
    <w:p w:rsidR="00AA152B" w:rsidRPr="000E783D" w:rsidRDefault="00AA152B" w:rsidP="00AA152B">
      <w:pPr>
        <w:keepNext/>
        <w:outlineLvl w:val="1"/>
        <w:rPr>
          <w:b/>
          <w:bCs/>
          <w:i/>
          <w:iCs/>
          <w:color w:val="081DB8"/>
          <w:sz w:val="16"/>
          <w:szCs w:val="28"/>
          <w:lang w:eastAsia="ru-RU"/>
        </w:rPr>
      </w:pPr>
    </w:p>
    <w:sectPr w:rsidR="00AA152B" w:rsidRPr="000E783D" w:rsidSect="00842A26">
      <w:headerReference w:type="default" r:id="rId10"/>
      <w:footerReference w:type="default" r:id="rId11"/>
      <w:pgSz w:w="11906" w:h="16838"/>
      <w:pgMar w:top="567" w:right="851" w:bottom="567" w:left="1134" w:header="0" w:footer="0" w:gutter="0"/>
      <w:pgBorders w:offsetFrom="page">
        <w:top w:val="twistedLines1" w:sz="15" w:space="17" w:color="403152" w:themeColor="accent4" w:themeShade="80"/>
        <w:left w:val="twistedLines1" w:sz="15" w:space="17" w:color="403152" w:themeColor="accent4" w:themeShade="80"/>
        <w:bottom w:val="twistedLines1" w:sz="15" w:space="17" w:color="403152" w:themeColor="accent4" w:themeShade="80"/>
        <w:right w:val="twistedLines1" w:sz="15" w:space="17" w:color="403152" w:themeColor="accent4" w:themeShade="80"/>
      </w:pgBorders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37" w:rsidRDefault="007B2D37">
      <w:r>
        <w:separator/>
      </w:r>
    </w:p>
  </w:endnote>
  <w:endnote w:type="continuationSeparator" w:id="0">
    <w:p w:rsidR="007B2D37" w:rsidRDefault="007B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teraturnaya">
    <w:altName w:val="Literaturnay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925688"/>
      <w:docPartObj>
        <w:docPartGallery w:val="Page Numbers (Bottom of Page)"/>
        <w:docPartUnique/>
      </w:docPartObj>
    </w:sdtPr>
    <w:sdtEndPr/>
    <w:sdtContent>
      <w:p w:rsidR="00DD6A7F" w:rsidRDefault="00DD6A7F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746">
          <w:rPr>
            <w:noProof/>
          </w:rPr>
          <w:t>18</w:t>
        </w:r>
        <w:r>
          <w:fldChar w:fldCharType="end"/>
        </w:r>
      </w:p>
    </w:sdtContent>
  </w:sdt>
  <w:p w:rsidR="00DD6A7F" w:rsidRDefault="00DD6A7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37" w:rsidRDefault="007B2D37">
      <w:r>
        <w:separator/>
      </w:r>
    </w:p>
  </w:footnote>
  <w:footnote w:type="continuationSeparator" w:id="0">
    <w:p w:rsidR="007B2D37" w:rsidRDefault="007B2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259534"/>
      <w:docPartObj>
        <w:docPartGallery w:val="Page Numbers (Top of Page)"/>
        <w:docPartUnique/>
      </w:docPartObj>
    </w:sdtPr>
    <w:sdtEndPr/>
    <w:sdtContent>
      <w:p w:rsidR="00DD6A7F" w:rsidRDefault="00DD6A7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746">
          <w:rPr>
            <w:noProof/>
          </w:rPr>
          <w:t>18</w:t>
        </w:r>
        <w:r>
          <w:fldChar w:fldCharType="end"/>
        </w:r>
      </w:p>
    </w:sdtContent>
  </w:sdt>
  <w:p w:rsidR="00DD6A7F" w:rsidRDefault="00DD6A7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singleLevel"/>
    <w:tmpl w:val="1DBADDF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  <w:rPr>
        <w:rFonts w:cs="Times New Roman"/>
        <w:b w:val="0"/>
        <w:kern w:val="1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/>
      </w:r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cs="Times New Roman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/>
      </w:r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singleLevel"/>
    <w:tmpl w:val="0000000C"/>
    <w:name w:val="WW8Num25"/>
    <w:lvl w:ilvl="0">
      <w:start w:val="1"/>
      <w:numFmt w:val="bullet"/>
      <w:lvlText w:val=""/>
      <w:lvlJc w:val="left"/>
      <w:pPr>
        <w:tabs>
          <w:tab w:val="num" w:pos="-283"/>
        </w:tabs>
        <w:ind w:left="1070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2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C00000"/>
      </w:rPr>
    </w:lvl>
  </w:abstractNum>
  <w:abstractNum w:abstractNumId="13">
    <w:nsid w:val="0000000E"/>
    <w:multiLevelType w:val="singleLevel"/>
    <w:tmpl w:val="0000000E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5">
    <w:nsid w:val="00000010"/>
    <w:multiLevelType w:val="singleLevel"/>
    <w:tmpl w:val="00000010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Calibri" w:hint="default"/>
      </w:rPr>
    </w:lvl>
  </w:abstractNum>
  <w:abstractNum w:abstractNumId="17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9">
    <w:nsid w:val="00000014"/>
    <w:multiLevelType w:val="singleLevel"/>
    <w:tmpl w:val="00000014"/>
    <w:name w:val="WW8Num34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0">
    <w:nsid w:val="00000015"/>
    <w:multiLevelType w:val="singleLevel"/>
    <w:tmpl w:val="00000015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 w:cs="Symbol" w:hint="default"/>
      </w:rPr>
    </w:lvl>
  </w:abstractNum>
  <w:abstractNum w:abstractNumId="21">
    <w:nsid w:val="00000016"/>
    <w:multiLevelType w:val="singleLevel"/>
    <w:tmpl w:val="00000016"/>
    <w:name w:val="WW8Num36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1" w:hanging="360"/>
      </w:pPr>
      <w:rPr>
        <w:rFonts w:ascii="Symbol" w:hAnsi="Symbol" w:cs="Symbol" w:hint="default"/>
      </w:rPr>
    </w:lvl>
  </w:abstractNum>
  <w:abstractNum w:abstractNumId="22">
    <w:nsid w:val="00000017"/>
    <w:multiLevelType w:val="singleLevel"/>
    <w:tmpl w:val="00000017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8"/>
    <w:multiLevelType w:val="singleLevel"/>
    <w:tmpl w:val="00000018"/>
    <w:name w:val="WW8Num38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</w:abstractNum>
  <w:abstractNum w:abstractNumId="24">
    <w:nsid w:val="00000019"/>
    <w:multiLevelType w:val="singleLevel"/>
    <w:tmpl w:val="00000019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cs="Times New Roman"/>
        <w:bCs/>
      </w:rPr>
    </w:lvl>
  </w:abstractNum>
  <w:abstractNum w:abstractNumId="25">
    <w:nsid w:val="0000001A"/>
    <w:multiLevelType w:val="singleLevel"/>
    <w:tmpl w:val="0000001A"/>
    <w:name w:val="WW8Num4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6">
    <w:nsid w:val="0000001B"/>
    <w:multiLevelType w:val="singleLevel"/>
    <w:tmpl w:val="0000001B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7">
    <w:nsid w:val="0000001C"/>
    <w:multiLevelType w:val="singleLevel"/>
    <w:tmpl w:val="0000001C"/>
    <w:name w:val="WW8Num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0000001D"/>
    <w:multiLevelType w:val="singleLevel"/>
    <w:tmpl w:val="0000001D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>
    <w:nsid w:val="0000001E"/>
    <w:multiLevelType w:val="singleLevel"/>
    <w:tmpl w:val="0000001E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F"/>
    <w:multiLevelType w:val="singleLevel"/>
    <w:tmpl w:val="0000001F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1">
    <w:nsid w:val="00000020"/>
    <w:multiLevelType w:val="singleLevel"/>
    <w:tmpl w:val="00000020"/>
    <w:name w:val="WW8Num46"/>
    <w:lvl w:ilvl="0">
      <w:start w:val="1"/>
      <w:numFmt w:val="bullet"/>
      <w:lvlText w:val=""/>
      <w:lvlJc w:val="left"/>
      <w:pPr>
        <w:tabs>
          <w:tab w:val="num" w:pos="0"/>
        </w:tabs>
        <w:ind w:left="928" w:hanging="360"/>
      </w:pPr>
      <w:rPr>
        <w:rFonts w:ascii="Wingdings" w:hAnsi="Wingdings" w:cs="Wingdings" w:hint="default"/>
      </w:rPr>
    </w:lvl>
  </w:abstractNum>
  <w:abstractNum w:abstractNumId="32">
    <w:nsid w:val="00000021"/>
    <w:multiLevelType w:val="singleLevel"/>
    <w:tmpl w:val="00000021"/>
    <w:name w:val="WW8Num47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</w:abstractNum>
  <w:abstractNum w:abstractNumId="33">
    <w:nsid w:val="00000022"/>
    <w:multiLevelType w:val="multilevel"/>
    <w:tmpl w:val="0360B5A4"/>
    <w:name w:val="WW8Num4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4112"/>
        </w:tabs>
        <w:ind w:left="92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5">
    <w:nsid w:val="00000024"/>
    <w:multiLevelType w:val="singleLevel"/>
    <w:tmpl w:val="00000024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</w:abstractNum>
  <w:abstractNum w:abstractNumId="36">
    <w:nsid w:val="00000025"/>
    <w:multiLevelType w:val="multi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singleLevel"/>
    <w:tmpl w:val="00000026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8">
    <w:nsid w:val="00000027"/>
    <w:multiLevelType w:val="singleLevel"/>
    <w:tmpl w:val="00000027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cs="Times New Roman"/>
      </w:rPr>
    </w:lvl>
  </w:abstractNum>
  <w:abstractNum w:abstractNumId="39">
    <w:nsid w:val="00000028"/>
    <w:multiLevelType w:val="singleLevel"/>
    <w:tmpl w:val="00000028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40">
    <w:nsid w:val="0000002A"/>
    <w:multiLevelType w:val="single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1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</w:rPr>
    </w:lvl>
  </w:abstractNum>
  <w:abstractNum w:abstractNumId="42">
    <w:nsid w:val="0000002C"/>
    <w:multiLevelType w:val="singleLevel"/>
    <w:tmpl w:val="0000002C"/>
    <w:name w:val="WW8Num5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3">
    <w:nsid w:val="0000002D"/>
    <w:multiLevelType w:val="singleLevel"/>
    <w:tmpl w:val="0000002D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44">
    <w:nsid w:val="0000002E"/>
    <w:multiLevelType w:val="multilevel"/>
    <w:tmpl w:val="0000002E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0000002F"/>
    <w:multiLevelType w:val="singleLevel"/>
    <w:tmpl w:val="0000002F"/>
    <w:name w:val="WW8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6">
    <w:nsid w:val="00000030"/>
    <w:multiLevelType w:val="singleLevel"/>
    <w:tmpl w:val="00000030"/>
    <w:name w:val="WW8Num63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7">
    <w:nsid w:val="00000031"/>
    <w:multiLevelType w:val="singleLevel"/>
    <w:tmpl w:val="00000031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48">
    <w:nsid w:val="00000032"/>
    <w:multiLevelType w:val="singleLevel"/>
    <w:tmpl w:val="000000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>
    <w:nsid w:val="00000034"/>
    <w:multiLevelType w:val="singleLevel"/>
    <w:tmpl w:val="00000034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0">
    <w:nsid w:val="00000035"/>
    <w:multiLevelType w:val="singleLevel"/>
    <w:tmpl w:val="00000035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1">
    <w:nsid w:val="00000036"/>
    <w:multiLevelType w:val="singleLevel"/>
    <w:tmpl w:val="00000036"/>
    <w:name w:val="WW8Num6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52">
    <w:nsid w:val="00000037"/>
    <w:multiLevelType w:val="singleLevel"/>
    <w:tmpl w:val="00000037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3">
    <w:nsid w:val="00000038"/>
    <w:multiLevelType w:val="singleLevel"/>
    <w:tmpl w:val="00000038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4">
    <w:nsid w:val="00000039"/>
    <w:multiLevelType w:val="singleLevel"/>
    <w:tmpl w:val="00000039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>
    <w:nsid w:val="0000003A"/>
    <w:multiLevelType w:val="singleLevel"/>
    <w:tmpl w:val="0000003A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</w:abstractNum>
  <w:abstractNum w:abstractNumId="56">
    <w:nsid w:val="0000003B"/>
    <w:multiLevelType w:val="singleLevel"/>
    <w:tmpl w:val="0000003B"/>
    <w:name w:val="WW8Num7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57">
    <w:nsid w:val="0000003C"/>
    <w:multiLevelType w:val="singleLevel"/>
    <w:tmpl w:val="0000003C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58">
    <w:nsid w:val="0000003D"/>
    <w:multiLevelType w:val="singleLevel"/>
    <w:tmpl w:val="0000003D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</w:abstractNum>
  <w:abstractNum w:abstractNumId="59">
    <w:nsid w:val="0000003E"/>
    <w:multiLevelType w:val="singleLevel"/>
    <w:tmpl w:val="0000003E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0">
    <w:nsid w:val="0000003F"/>
    <w:multiLevelType w:val="singleLevel"/>
    <w:tmpl w:val="0000003F"/>
    <w:name w:val="WW8Num80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</w:rPr>
    </w:lvl>
  </w:abstractNum>
  <w:abstractNum w:abstractNumId="61">
    <w:nsid w:val="00000040"/>
    <w:multiLevelType w:val="singleLevel"/>
    <w:tmpl w:val="00000040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62">
    <w:nsid w:val="00000041"/>
    <w:multiLevelType w:val="singleLevel"/>
    <w:tmpl w:val="00000041"/>
    <w:name w:val="WW8Num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3">
    <w:nsid w:val="00000046"/>
    <w:multiLevelType w:val="singleLevel"/>
    <w:tmpl w:val="00000046"/>
    <w:name w:val="WW8Num14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64">
    <w:nsid w:val="00000048"/>
    <w:multiLevelType w:val="singleLevel"/>
    <w:tmpl w:val="00000048"/>
    <w:name w:val="WW8Num1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65">
    <w:nsid w:val="0000004F"/>
    <w:multiLevelType w:val="singleLevel"/>
    <w:tmpl w:val="0000004F"/>
    <w:name w:val="WW8Num153"/>
    <w:lvl w:ilvl="0">
      <w:start w:val="12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66">
    <w:nsid w:val="025233A9"/>
    <w:multiLevelType w:val="hybridMultilevel"/>
    <w:tmpl w:val="542EE6D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>
    <w:nsid w:val="0D937E54"/>
    <w:multiLevelType w:val="hybridMultilevel"/>
    <w:tmpl w:val="87AE971A"/>
    <w:lvl w:ilvl="0" w:tplc="A792F6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8">
    <w:nsid w:val="11CD244E"/>
    <w:multiLevelType w:val="hybridMultilevel"/>
    <w:tmpl w:val="F5EE3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6C70623"/>
    <w:multiLevelType w:val="hybridMultilevel"/>
    <w:tmpl w:val="FC4A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8CB4F48"/>
    <w:multiLevelType w:val="hybridMultilevel"/>
    <w:tmpl w:val="86D040BC"/>
    <w:lvl w:ilvl="0" w:tplc="BDB2DA2C">
      <w:start w:val="1"/>
      <w:numFmt w:val="decimal"/>
      <w:pStyle w:val="NoSpacing1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9835D29"/>
    <w:multiLevelType w:val="hybridMultilevel"/>
    <w:tmpl w:val="5C2EABBE"/>
    <w:lvl w:ilvl="0" w:tplc="ED9E4AC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1AD631A5"/>
    <w:multiLevelType w:val="hybridMultilevel"/>
    <w:tmpl w:val="A6AE098E"/>
    <w:lvl w:ilvl="0" w:tplc="1DC0D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1B12391D"/>
    <w:multiLevelType w:val="hybridMultilevel"/>
    <w:tmpl w:val="83165454"/>
    <w:lvl w:ilvl="0" w:tplc="ED9E4A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1B7806FD"/>
    <w:multiLevelType w:val="hybridMultilevel"/>
    <w:tmpl w:val="5DF8716A"/>
    <w:lvl w:ilvl="0" w:tplc="0419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5">
    <w:nsid w:val="1BA7076A"/>
    <w:multiLevelType w:val="hybridMultilevel"/>
    <w:tmpl w:val="31EA418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6">
    <w:nsid w:val="1BCE5197"/>
    <w:multiLevelType w:val="hybridMultilevel"/>
    <w:tmpl w:val="BAE8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C983C8D"/>
    <w:multiLevelType w:val="hybridMultilevel"/>
    <w:tmpl w:val="5136F94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8">
    <w:nsid w:val="1D2F3B2F"/>
    <w:multiLevelType w:val="hybridMultilevel"/>
    <w:tmpl w:val="9A6C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1D87024A"/>
    <w:multiLevelType w:val="hybridMultilevel"/>
    <w:tmpl w:val="DD36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EE27D6C"/>
    <w:multiLevelType w:val="hybridMultilevel"/>
    <w:tmpl w:val="E4785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0675493"/>
    <w:multiLevelType w:val="hybridMultilevel"/>
    <w:tmpl w:val="621EA464"/>
    <w:lvl w:ilvl="0" w:tplc="8E4448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>
    <w:nsid w:val="2115624B"/>
    <w:multiLevelType w:val="hybridMultilevel"/>
    <w:tmpl w:val="BC5A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1B270AA"/>
    <w:multiLevelType w:val="hybridMultilevel"/>
    <w:tmpl w:val="05389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22013C47"/>
    <w:multiLevelType w:val="hybridMultilevel"/>
    <w:tmpl w:val="7B7A7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23E5B93"/>
    <w:multiLevelType w:val="hybridMultilevel"/>
    <w:tmpl w:val="45E23C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22BE0F00"/>
    <w:multiLevelType w:val="hybridMultilevel"/>
    <w:tmpl w:val="5B903AE6"/>
    <w:lvl w:ilvl="0" w:tplc="ED9E4A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2F95789"/>
    <w:multiLevelType w:val="hybridMultilevel"/>
    <w:tmpl w:val="71AC4AC6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2B50675B"/>
    <w:multiLevelType w:val="hybridMultilevel"/>
    <w:tmpl w:val="64FC8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BE95110"/>
    <w:multiLevelType w:val="hybridMultilevel"/>
    <w:tmpl w:val="346C9706"/>
    <w:lvl w:ilvl="0" w:tplc="6B88AC3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0BAF0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2AB7E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007C8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29D30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06C84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2E1F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AA69A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0A280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2CE167D9"/>
    <w:multiLevelType w:val="hybridMultilevel"/>
    <w:tmpl w:val="66D43BF4"/>
    <w:lvl w:ilvl="0" w:tplc="099030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FD3774B"/>
    <w:multiLevelType w:val="hybridMultilevel"/>
    <w:tmpl w:val="99D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03C3C1D"/>
    <w:multiLevelType w:val="hybridMultilevel"/>
    <w:tmpl w:val="BA5AA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0CC2E7E"/>
    <w:multiLevelType w:val="hybridMultilevel"/>
    <w:tmpl w:val="C8F0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4833621"/>
    <w:multiLevelType w:val="hybridMultilevel"/>
    <w:tmpl w:val="B2E81D28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5">
    <w:nsid w:val="34CD5B04"/>
    <w:multiLevelType w:val="hybridMultilevel"/>
    <w:tmpl w:val="F3B61B5E"/>
    <w:lvl w:ilvl="0" w:tplc="ED9E4A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66D24F1"/>
    <w:multiLevelType w:val="hybridMultilevel"/>
    <w:tmpl w:val="63FE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6964433"/>
    <w:multiLevelType w:val="hybridMultilevel"/>
    <w:tmpl w:val="6F9C20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6A92025"/>
    <w:multiLevelType w:val="hybridMultilevel"/>
    <w:tmpl w:val="05AA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B212950"/>
    <w:multiLevelType w:val="hybridMultilevel"/>
    <w:tmpl w:val="5558791E"/>
    <w:lvl w:ilvl="0" w:tplc="EDE4D2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BB84857"/>
    <w:multiLevelType w:val="hybridMultilevel"/>
    <w:tmpl w:val="DD9077B8"/>
    <w:lvl w:ilvl="0" w:tplc="ED9E4A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DD00929"/>
    <w:multiLevelType w:val="hybridMultilevel"/>
    <w:tmpl w:val="3758B3FE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2">
    <w:nsid w:val="405539E5"/>
    <w:multiLevelType w:val="hybridMultilevel"/>
    <w:tmpl w:val="462C7BCE"/>
    <w:lvl w:ilvl="0" w:tplc="FE1E62AE">
      <w:numFmt w:val="bullet"/>
      <w:lvlText w:val=""/>
      <w:lvlJc w:val="left"/>
      <w:pPr>
        <w:tabs>
          <w:tab w:val="num" w:pos="1590"/>
        </w:tabs>
        <w:ind w:left="1590" w:hanging="10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3">
    <w:nsid w:val="43240225"/>
    <w:multiLevelType w:val="hybridMultilevel"/>
    <w:tmpl w:val="0DFA9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A24E40"/>
    <w:multiLevelType w:val="hybridMultilevel"/>
    <w:tmpl w:val="4750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4D0325C"/>
    <w:multiLevelType w:val="hybridMultilevel"/>
    <w:tmpl w:val="7F8C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630729D"/>
    <w:multiLevelType w:val="hybridMultilevel"/>
    <w:tmpl w:val="6644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6641DEF"/>
    <w:multiLevelType w:val="hybridMultilevel"/>
    <w:tmpl w:val="2D06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7B53637"/>
    <w:multiLevelType w:val="hybridMultilevel"/>
    <w:tmpl w:val="2F486A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92B494E"/>
    <w:multiLevelType w:val="hybridMultilevel"/>
    <w:tmpl w:val="0CF08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DFD16B7"/>
    <w:multiLevelType w:val="multilevel"/>
    <w:tmpl w:val="C2DC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4F2621A0"/>
    <w:multiLevelType w:val="hybridMultilevel"/>
    <w:tmpl w:val="674E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3E072CA"/>
    <w:multiLevelType w:val="hybridMultilevel"/>
    <w:tmpl w:val="654232B4"/>
    <w:lvl w:ilvl="0" w:tplc="2AF084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3">
    <w:nsid w:val="560F4D3A"/>
    <w:multiLevelType w:val="hybridMultilevel"/>
    <w:tmpl w:val="E8A6A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7022E67"/>
    <w:multiLevelType w:val="hybridMultilevel"/>
    <w:tmpl w:val="FA7C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92C47A5"/>
    <w:multiLevelType w:val="hybridMultilevel"/>
    <w:tmpl w:val="B54EFD0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6">
    <w:nsid w:val="5D8E5141"/>
    <w:multiLevelType w:val="hybridMultilevel"/>
    <w:tmpl w:val="4FB0AA96"/>
    <w:lvl w:ilvl="0" w:tplc="5E381F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7">
    <w:nsid w:val="5FB2769E"/>
    <w:multiLevelType w:val="hybridMultilevel"/>
    <w:tmpl w:val="D2A0F8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8">
    <w:nsid w:val="63851F57"/>
    <w:multiLevelType w:val="hybridMultilevel"/>
    <w:tmpl w:val="980A4E44"/>
    <w:lvl w:ilvl="0" w:tplc="EEA4C384">
      <w:start w:val="1"/>
      <w:numFmt w:val="decimal"/>
      <w:lvlText w:val="%1."/>
      <w:lvlJc w:val="left"/>
      <w:pPr>
        <w:ind w:left="750" w:hanging="39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5C628E7"/>
    <w:multiLevelType w:val="hybridMultilevel"/>
    <w:tmpl w:val="C80A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6867EE2"/>
    <w:multiLevelType w:val="hybridMultilevel"/>
    <w:tmpl w:val="81D40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F6839E0"/>
    <w:multiLevelType w:val="hybridMultilevel"/>
    <w:tmpl w:val="20DA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00C5855"/>
    <w:multiLevelType w:val="hybridMultilevel"/>
    <w:tmpl w:val="4C6C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03B51CD"/>
    <w:multiLevelType w:val="hybridMultilevel"/>
    <w:tmpl w:val="B8E22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0693BB3"/>
    <w:multiLevelType w:val="hybridMultilevel"/>
    <w:tmpl w:val="24D45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34915A8"/>
    <w:multiLevelType w:val="hybridMultilevel"/>
    <w:tmpl w:val="0DAE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CB0D70"/>
    <w:multiLevelType w:val="hybridMultilevel"/>
    <w:tmpl w:val="4D2A9E5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8">
    <w:nsid w:val="7B943E66"/>
    <w:multiLevelType w:val="hybridMultilevel"/>
    <w:tmpl w:val="1C06775A"/>
    <w:lvl w:ilvl="0" w:tplc="ED9E4A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9">
    <w:nsid w:val="7FF24308"/>
    <w:multiLevelType w:val="hybridMultilevel"/>
    <w:tmpl w:val="C222219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94"/>
  </w:num>
  <w:num w:numId="2">
    <w:abstractNumId w:val="69"/>
  </w:num>
  <w:num w:numId="3">
    <w:abstractNumId w:val="85"/>
  </w:num>
  <w:num w:numId="4">
    <w:abstractNumId w:val="108"/>
  </w:num>
  <w:num w:numId="5">
    <w:abstractNumId w:val="66"/>
  </w:num>
  <w:num w:numId="6">
    <w:abstractNumId w:val="78"/>
  </w:num>
  <w:num w:numId="7">
    <w:abstractNumId w:val="120"/>
  </w:num>
  <w:num w:numId="8">
    <w:abstractNumId w:val="74"/>
  </w:num>
  <w:num w:numId="9">
    <w:abstractNumId w:val="121"/>
  </w:num>
  <w:num w:numId="10">
    <w:abstractNumId w:val="117"/>
  </w:num>
  <w:num w:numId="11">
    <w:abstractNumId w:val="101"/>
  </w:num>
  <w:num w:numId="12">
    <w:abstractNumId w:val="88"/>
  </w:num>
  <w:num w:numId="13">
    <w:abstractNumId w:val="87"/>
  </w:num>
  <w:num w:numId="14">
    <w:abstractNumId w:val="99"/>
  </w:num>
  <w:num w:numId="15">
    <w:abstractNumId w:val="123"/>
  </w:num>
  <w:num w:numId="16">
    <w:abstractNumId w:val="76"/>
  </w:num>
  <w:num w:numId="17">
    <w:abstractNumId w:val="111"/>
  </w:num>
  <w:num w:numId="18">
    <w:abstractNumId w:val="96"/>
  </w:num>
  <w:num w:numId="19">
    <w:abstractNumId w:val="119"/>
  </w:num>
  <w:num w:numId="20">
    <w:abstractNumId w:val="77"/>
  </w:num>
  <w:num w:numId="21">
    <w:abstractNumId w:val="127"/>
  </w:num>
  <w:num w:numId="22">
    <w:abstractNumId w:val="115"/>
  </w:num>
  <w:num w:numId="23">
    <w:abstractNumId w:val="75"/>
  </w:num>
  <w:num w:numId="24">
    <w:abstractNumId w:val="81"/>
  </w:num>
  <w:num w:numId="2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0"/>
  </w:num>
  <w:num w:numId="27">
    <w:abstractNumId w:val="126"/>
  </w:num>
  <w:num w:numId="28">
    <w:abstractNumId w:val="84"/>
  </w:num>
  <w:num w:numId="29">
    <w:abstractNumId w:val="124"/>
  </w:num>
  <w:num w:numId="30">
    <w:abstractNumId w:val="102"/>
  </w:num>
  <w:num w:numId="31">
    <w:abstractNumId w:val="109"/>
  </w:num>
  <w:num w:numId="32">
    <w:abstractNumId w:val="104"/>
  </w:num>
  <w:num w:numId="33">
    <w:abstractNumId w:val="122"/>
  </w:num>
  <w:num w:numId="34">
    <w:abstractNumId w:val="98"/>
  </w:num>
  <w:num w:numId="35">
    <w:abstractNumId w:val="112"/>
  </w:num>
  <w:num w:numId="36">
    <w:abstractNumId w:val="79"/>
  </w:num>
  <w:num w:numId="37">
    <w:abstractNumId w:val="82"/>
  </w:num>
  <w:num w:numId="38">
    <w:abstractNumId w:val="93"/>
  </w:num>
  <w:num w:numId="39">
    <w:abstractNumId w:val="114"/>
  </w:num>
  <w:num w:numId="40">
    <w:abstractNumId w:val="92"/>
  </w:num>
  <w:num w:numId="41">
    <w:abstractNumId w:val="67"/>
  </w:num>
  <w:num w:numId="42">
    <w:abstractNumId w:val="129"/>
  </w:num>
  <w:num w:numId="43">
    <w:abstractNumId w:val="105"/>
  </w:num>
  <w:num w:numId="44">
    <w:abstractNumId w:val="91"/>
  </w:num>
  <w:num w:numId="45">
    <w:abstractNumId w:val="106"/>
  </w:num>
  <w:num w:numId="46">
    <w:abstractNumId w:val="116"/>
  </w:num>
  <w:num w:numId="4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7"/>
  </w:num>
  <w:num w:numId="49">
    <w:abstractNumId w:val="128"/>
  </w:num>
  <w:num w:numId="50">
    <w:abstractNumId w:val="90"/>
  </w:num>
  <w:num w:numId="51">
    <w:abstractNumId w:val="83"/>
  </w:num>
  <w:num w:numId="52">
    <w:abstractNumId w:val="80"/>
  </w:num>
  <w:num w:numId="53">
    <w:abstractNumId w:val="113"/>
  </w:num>
  <w:num w:numId="54">
    <w:abstractNumId w:val="95"/>
  </w:num>
  <w:num w:numId="55">
    <w:abstractNumId w:val="100"/>
  </w:num>
  <w:num w:numId="56">
    <w:abstractNumId w:val="73"/>
  </w:num>
  <w:num w:numId="57">
    <w:abstractNumId w:val="71"/>
  </w:num>
  <w:num w:numId="58">
    <w:abstractNumId w:val="86"/>
  </w:num>
  <w:num w:numId="59">
    <w:abstractNumId w:val="68"/>
  </w:num>
  <w:num w:numId="60">
    <w:abstractNumId w:val="107"/>
  </w:num>
  <w:num w:numId="61">
    <w:abstractNumId w:val="72"/>
  </w:num>
  <w:num w:numId="62">
    <w:abstractNumId w:val="125"/>
  </w:num>
  <w:num w:numId="63">
    <w:abstractNumId w:val="89"/>
  </w:num>
  <w:num w:numId="64">
    <w:abstractNumId w:val="10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8B"/>
    <w:rsid w:val="00001CAE"/>
    <w:rsid w:val="00004898"/>
    <w:rsid w:val="00006D0F"/>
    <w:rsid w:val="0001131F"/>
    <w:rsid w:val="00015055"/>
    <w:rsid w:val="00017FEF"/>
    <w:rsid w:val="00020884"/>
    <w:rsid w:val="00023FF4"/>
    <w:rsid w:val="00024319"/>
    <w:rsid w:val="0002742F"/>
    <w:rsid w:val="00030DB0"/>
    <w:rsid w:val="00036CE3"/>
    <w:rsid w:val="00042A83"/>
    <w:rsid w:val="0005044A"/>
    <w:rsid w:val="0005484F"/>
    <w:rsid w:val="000557F6"/>
    <w:rsid w:val="00057A28"/>
    <w:rsid w:val="00064BB6"/>
    <w:rsid w:val="000650A9"/>
    <w:rsid w:val="000717A2"/>
    <w:rsid w:val="00071A9E"/>
    <w:rsid w:val="00076957"/>
    <w:rsid w:val="00081AEC"/>
    <w:rsid w:val="000821FB"/>
    <w:rsid w:val="0009502C"/>
    <w:rsid w:val="000A0F35"/>
    <w:rsid w:val="000A1D0A"/>
    <w:rsid w:val="000A35B4"/>
    <w:rsid w:val="000A3BB5"/>
    <w:rsid w:val="000A62AB"/>
    <w:rsid w:val="000B15C3"/>
    <w:rsid w:val="000B239A"/>
    <w:rsid w:val="000C0C4A"/>
    <w:rsid w:val="000D770A"/>
    <w:rsid w:val="000E34CA"/>
    <w:rsid w:val="000E4FFD"/>
    <w:rsid w:val="000E783D"/>
    <w:rsid w:val="000E7A9E"/>
    <w:rsid w:val="000F4A04"/>
    <w:rsid w:val="00101941"/>
    <w:rsid w:val="00101AE8"/>
    <w:rsid w:val="001038C1"/>
    <w:rsid w:val="00104E70"/>
    <w:rsid w:val="00104F88"/>
    <w:rsid w:val="00106030"/>
    <w:rsid w:val="001110D8"/>
    <w:rsid w:val="00112153"/>
    <w:rsid w:val="00112A26"/>
    <w:rsid w:val="00116CFC"/>
    <w:rsid w:val="00120C3E"/>
    <w:rsid w:val="00122BDF"/>
    <w:rsid w:val="001267E9"/>
    <w:rsid w:val="00133716"/>
    <w:rsid w:val="001339A0"/>
    <w:rsid w:val="001349D2"/>
    <w:rsid w:val="0013776F"/>
    <w:rsid w:val="001415E8"/>
    <w:rsid w:val="0014328A"/>
    <w:rsid w:val="0014345B"/>
    <w:rsid w:val="0014446D"/>
    <w:rsid w:val="00144DD7"/>
    <w:rsid w:val="00151A13"/>
    <w:rsid w:val="001571B3"/>
    <w:rsid w:val="001579D2"/>
    <w:rsid w:val="001714E3"/>
    <w:rsid w:val="00174FA4"/>
    <w:rsid w:val="001813AC"/>
    <w:rsid w:val="001830EB"/>
    <w:rsid w:val="00185BF7"/>
    <w:rsid w:val="00191351"/>
    <w:rsid w:val="00193962"/>
    <w:rsid w:val="00197869"/>
    <w:rsid w:val="001A6F6B"/>
    <w:rsid w:val="001A743D"/>
    <w:rsid w:val="001B0CEF"/>
    <w:rsid w:val="001B0FDB"/>
    <w:rsid w:val="001B3B3B"/>
    <w:rsid w:val="001B618A"/>
    <w:rsid w:val="001C0641"/>
    <w:rsid w:val="001C13AA"/>
    <w:rsid w:val="001C1713"/>
    <w:rsid w:val="001C2B8C"/>
    <w:rsid w:val="001D0798"/>
    <w:rsid w:val="001D7E20"/>
    <w:rsid w:val="001E0C55"/>
    <w:rsid w:val="00200D55"/>
    <w:rsid w:val="0020309B"/>
    <w:rsid w:val="0020552D"/>
    <w:rsid w:val="00205A0F"/>
    <w:rsid w:val="0020603A"/>
    <w:rsid w:val="00210E85"/>
    <w:rsid w:val="00211280"/>
    <w:rsid w:val="0021686A"/>
    <w:rsid w:val="00221F35"/>
    <w:rsid w:val="002317E4"/>
    <w:rsid w:val="0023324B"/>
    <w:rsid w:val="00237DD4"/>
    <w:rsid w:val="0026209D"/>
    <w:rsid w:val="00265F18"/>
    <w:rsid w:val="00266E04"/>
    <w:rsid w:val="0027369C"/>
    <w:rsid w:val="002755A6"/>
    <w:rsid w:val="0027579C"/>
    <w:rsid w:val="00276B72"/>
    <w:rsid w:val="00280ACF"/>
    <w:rsid w:val="002A2F0F"/>
    <w:rsid w:val="002A51AB"/>
    <w:rsid w:val="002A7C1A"/>
    <w:rsid w:val="002C1FFF"/>
    <w:rsid w:val="002C256B"/>
    <w:rsid w:val="002C5833"/>
    <w:rsid w:val="002C7759"/>
    <w:rsid w:val="002D2470"/>
    <w:rsid w:val="002E67E6"/>
    <w:rsid w:val="002F00E9"/>
    <w:rsid w:val="002F0877"/>
    <w:rsid w:val="002F1BAC"/>
    <w:rsid w:val="002F48FF"/>
    <w:rsid w:val="002F7660"/>
    <w:rsid w:val="003134D1"/>
    <w:rsid w:val="00316427"/>
    <w:rsid w:val="0031749F"/>
    <w:rsid w:val="00317E7F"/>
    <w:rsid w:val="00320431"/>
    <w:rsid w:val="00322744"/>
    <w:rsid w:val="003247E0"/>
    <w:rsid w:val="00326A79"/>
    <w:rsid w:val="003273C4"/>
    <w:rsid w:val="00333363"/>
    <w:rsid w:val="003367AC"/>
    <w:rsid w:val="003460DA"/>
    <w:rsid w:val="00350F0C"/>
    <w:rsid w:val="003531AF"/>
    <w:rsid w:val="00365B28"/>
    <w:rsid w:val="00370282"/>
    <w:rsid w:val="00370607"/>
    <w:rsid w:val="00370828"/>
    <w:rsid w:val="003747B1"/>
    <w:rsid w:val="003821C0"/>
    <w:rsid w:val="003824A2"/>
    <w:rsid w:val="0038317C"/>
    <w:rsid w:val="00383D8F"/>
    <w:rsid w:val="003850E3"/>
    <w:rsid w:val="003869E4"/>
    <w:rsid w:val="00390B98"/>
    <w:rsid w:val="00393EAE"/>
    <w:rsid w:val="00396DF3"/>
    <w:rsid w:val="00397869"/>
    <w:rsid w:val="003A08CC"/>
    <w:rsid w:val="003A3CD7"/>
    <w:rsid w:val="003B16A8"/>
    <w:rsid w:val="003B299F"/>
    <w:rsid w:val="003B4627"/>
    <w:rsid w:val="003C0D24"/>
    <w:rsid w:val="003D0854"/>
    <w:rsid w:val="003D43FA"/>
    <w:rsid w:val="003E2B5A"/>
    <w:rsid w:val="003E2BE7"/>
    <w:rsid w:val="003E45D3"/>
    <w:rsid w:val="003F028A"/>
    <w:rsid w:val="003F1024"/>
    <w:rsid w:val="003F14DF"/>
    <w:rsid w:val="003F3D7C"/>
    <w:rsid w:val="004003D0"/>
    <w:rsid w:val="004066C3"/>
    <w:rsid w:val="004100A9"/>
    <w:rsid w:val="004130F0"/>
    <w:rsid w:val="00413EEB"/>
    <w:rsid w:val="0041524E"/>
    <w:rsid w:val="0042228B"/>
    <w:rsid w:val="004240BD"/>
    <w:rsid w:val="004252D6"/>
    <w:rsid w:val="0042703F"/>
    <w:rsid w:val="00430B34"/>
    <w:rsid w:val="0043219E"/>
    <w:rsid w:val="004338B6"/>
    <w:rsid w:val="0043540A"/>
    <w:rsid w:val="00442065"/>
    <w:rsid w:val="00443B8B"/>
    <w:rsid w:val="004442CF"/>
    <w:rsid w:val="00444C9D"/>
    <w:rsid w:val="004515E4"/>
    <w:rsid w:val="00451C62"/>
    <w:rsid w:val="004679E5"/>
    <w:rsid w:val="00475AAB"/>
    <w:rsid w:val="00481D81"/>
    <w:rsid w:val="00482B76"/>
    <w:rsid w:val="004835AD"/>
    <w:rsid w:val="00484A38"/>
    <w:rsid w:val="00490CE6"/>
    <w:rsid w:val="00490F48"/>
    <w:rsid w:val="00491BF3"/>
    <w:rsid w:val="00492B26"/>
    <w:rsid w:val="0049725A"/>
    <w:rsid w:val="004A435D"/>
    <w:rsid w:val="004A5A9E"/>
    <w:rsid w:val="004A6233"/>
    <w:rsid w:val="004A76D5"/>
    <w:rsid w:val="004B21B7"/>
    <w:rsid w:val="004C0DCD"/>
    <w:rsid w:val="004C3A19"/>
    <w:rsid w:val="004C417A"/>
    <w:rsid w:val="004C4D91"/>
    <w:rsid w:val="004C718F"/>
    <w:rsid w:val="004D5F06"/>
    <w:rsid w:val="004D796F"/>
    <w:rsid w:val="004E3355"/>
    <w:rsid w:val="005016FF"/>
    <w:rsid w:val="0050321E"/>
    <w:rsid w:val="00504A15"/>
    <w:rsid w:val="0051343B"/>
    <w:rsid w:val="00515397"/>
    <w:rsid w:val="005171FC"/>
    <w:rsid w:val="00522B51"/>
    <w:rsid w:val="00523B06"/>
    <w:rsid w:val="00523CDC"/>
    <w:rsid w:val="005301FC"/>
    <w:rsid w:val="00530249"/>
    <w:rsid w:val="005334FB"/>
    <w:rsid w:val="0053493F"/>
    <w:rsid w:val="00535724"/>
    <w:rsid w:val="00541168"/>
    <w:rsid w:val="005513D6"/>
    <w:rsid w:val="0055224D"/>
    <w:rsid w:val="00552EA3"/>
    <w:rsid w:val="00557C8E"/>
    <w:rsid w:val="005606BD"/>
    <w:rsid w:val="005610A2"/>
    <w:rsid w:val="00561D20"/>
    <w:rsid w:val="00563C2D"/>
    <w:rsid w:val="0056694C"/>
    <w:rsid w:val="005673C2"/>
    <w:rsid w:val="0057346B"/>
    <w:rsid w:val="0057365D"/>
    <w:rsid w:val="00574978"/>
    <w:rsid w:val="00575FCE"/>
    <w:rsid w:val="00585018"/>
    <w:rsid w:val="005873B4"/>
    <w:rsid w:val="00590CE9"/>
    <w:rsid w:val="00590D66"/>
    <w:rsid w:val="00591E78"/>
    <w:rsid w:val="005934D7"/>
    <w:rsid w:val="00594F18"/>
    <w:rsid w:val="005A2C5C"/>
    <w:rsid w:val="005A671A"/>
    <w:rsid w:val="005A6867"/>
    <w:rsid w:val="005A71C4"/>
    <w:rsid w:val="005A75D9"/>
    <w:rsid w:val="005B1092"/>
    <w:rsid w:val="005B2D55"/>
    <w:rsid w:val="005B3435"/>
    <w:rsid w:val="005B47E6"/>
    <w:rsid w:val="005B49FD"/>
    <w:rsid w:val="005B5F96"/>
    <w:rsid w:val="005D0904"/>
    <w:rsid w:val="005D0DB2"/>
    <w:rsid w:val="005E0008"/>
    <w:rsid w:val="005E1C68"/>
    <w:rsid w:val="005E2820"/>
    <w:rsid w:val="005E6541"/>
    <w:rsid w:val="005E7571"/>
    <w:rsid w:val="005F592C"/>
    <w:rsid w:val="00601728"/>
    <w:rsid w:val="00601BE8"/>
    <w:rsid w:val="00601EAF"/>
    <w:rsid w:val="00607A45"/>
    <w:rsid w:val="00614C4D"/>
    <w:rsid w:val="00615D15"/>
    <w:rsid w:val="00616C7A"/>
    <w:rsid w:val="006173B8"/>
    <w:rsid w:val="006176B7"/>
    <w:rsid w:val="00622B71"/>
    <w:rsid w:val="00623719"/>
    <w:rsid w:val="00627D21"/>
    <w:rsid w:val="00630D7F"/>
    <w:rsid w:val="00636DCE"/>
    <w:rsid w:val="00640023"/>
    <w:rsid w:val="00640BBE"/>
    <w:rsid w:val="00647CA6"/>
    <w:rsid w:val="0065101E"/>
    <w:rsid w:val="00653F0F"/>
    <w:rsid w:val="00657C61"/>
    <w:rsid w:val="00657C9E"/>
    <w:rsid w:val="00664D1A"/>
    <w:rsid w:val="0066504B"/>
    <w:rsid w:val="00670AF4"/>
    <w:rsid w:val="00673AA9"/>
    <w:rsid w:val="0069193F"/>
    <w:rsid w:val="00697E7A"/>
    <w:rsid w:val="006A34D4"/>
    <w:rsid w:val="006A4F4C"/>
    <w:rsid w:val="006A5189"/>
    <w:rsid w:val="006A5619"/>
    <w:rsid w:val="006A631C"/>
    <w:rsid w:val="006A7A6B"/>
    <w:rsid w:val="006B1C1A"/>
    <w:rsid w:val="006B3675"/>
    <w:rsid w:val="006B48E9"/>
    <w:rsid w:val="006B4CDE"/>
    <w:rsid w:val="006C1CB0"/>
    <w:rsid w:val="006C20D7"/>
    <w:rsid w:val="006C4DC9"/>
    <w:rsid w:val="006C5237"/>
    <w:rsid w:val="006C7653"/>
    <w:rsid w:val="006C7681"/>
    <w:rsid w:val="006C7BDD"/>
    <w:rsid w:val="006D1415"/>
    <w:rsid w:val="006D2644"/>
    <w:rsid w:val="006D3D8B"/>
    <w:rsid w:val="006D5C42"/>
    <w:rsid w:val="006D5D33"/>
    <w:rsid w:val="006D789D"/>
    <w:rsid w:val="006E11AD"/>
    <w:rsid w:val="006E529D"/>
    <w:rsid w:val="006E5793"/>
    <w:rsid w:val="006F168E"/>
    <w:rsid w:val="006F19EA"/>
    <w:rsid w:val="006F6C46"/>
    <w:rsid w:val="006F7B39"/>
    <w:rsid w:val="00704F93"/>
    <w:rsid w:val="007119E8"/>
    <w:rsid w:val="00714999"/>
    <w:rsid w:val="007203E8"/>
    <w:rsid w:val="00720998"/>
    <w:rsid w:val="007250BB"/>
    <w:rsid w:val="00743C79"/>
    <w:rsid w:val="0074430A"/>
    <w:rsid w:val="00745039"/>
    <w:rsid w:val="00746110"/>
    <w:rsid w:val="007467D0"/>
    <w:rsid w:val="00756869"/>
    <w:rsid w:val="007622EB"/>
    <w:rsid w:val="00766175"/>
    <w:rsid w:val="00781B5E"/>
    <w:rsid w:val="007838E9"/>
    <w:rsid w:val="00783FF5"/>
    <w:rsid w:val="007A0746"/>
    <w:rsid w:val="007A0777"/>
    <w:rsid w:val="007A1A85"/>
    <w:rsid w:val="007A49BA"/>
    <w:rsid w:val="007A54D1"/>
    <w:rsid w:val="007B0F7A"/>
    <w:rsid w:val="007B2D37"/>
    <w:rsid w:val="007B6F57"/>
    <w:rsid w:val="007B703C"/>
    <w:rsid w:val="007C0475"/>
    <w:rsid w:val="007C29BF"/>
    <w:rsid w:val="007C4990"/>
    <w:rsid w:val="007C618D"/>
    <w:rsid w:val="007D0DFF"/>
    <w:rsid w:val="007D323C"/>
    <w:rsid w:val="007D594C"/>
    <w:rsid w:val="007E0F6B"/>
    <w:rsid w:val="007E64B6"/>
    <w:rsid w:val="007F2809"/>
    <w:rsid w:val="007F5C1D"/>
    <w:rsid w:val="007F74FF"/>
    <w:rsid w:val="008054F8"/>
    <w:rsid w:val="008077B9"/>
    <w:rsid w:val="00821800"/>
    <w:rsid w:val="008238DC"/>
    <w:rsid w:val="008245AA"/>
    <w:rsid w:val="00825A71"/>
    <w:rsid w:val="008260B7"/>
    <w:rsid w:val="00826445"/>
    <w:rsid w:val="00832D60"/>
    <w:rsid w:val="00833415"/>
    <w:rsid w:val="0083525B"/>
    <w:rsid w:val="00836B43"/>
    <w:rsid w:val="008420BA"/>
    <w:rsid w:val="00842A26"/>
    <w:rsid w:val="008547AB"/>
    <w:rsid w:val="00865E46"/>
    <w:rsid w:val="00866C62"/>
    <w:rsid w:val="00871B50"/>
    <w:rsid w:val="0087269A"/>
    <w:rsid w:val="00882EFC"/>
    <w:rsid w:val="008845F0"/>
    <w:rsid w:val="00886037"/>
    <w:rsid w:val="008861A8"/>
    <w:rsid w:val="0089176E"/>
    <w:rsid w:val="008A0FC4"/>
    <w:rsid w:val="008A62C6"/>
    <w:rsid w:val="008B4FA7"/>
    <w:rsid w:val="008B6E95"/>
    <w:rsid w:val="008C351C"/>
    <w:rsid w:val="008C360A"/>
    <w:rsid w:val="008D436E"/>
    <w:rsid w:val="008D4F7C"/>
    <w:rsid w:val="008D6971"/>
    <w:rsid w:val="008E13BF"/>
    <w:rsid w:val="008E4BCF"/>
    <w:rsid w:val="008F21AA"/>
    <w:rsid w:val="008F3242"/>
    <w:rsid w:val="008F3EF8"/>
    <w:rsid w:val="0090005E"/>
    <w:rsid w:val="00903FB4"/>
    <w:rsid w:val="009042DB"/>
    <w:rsid w:val="00905A48"/>
    <w:rsid w:val="009114E0"/>
    <w:rsid w:val="00917B91"/>
    <w:rsid w:val="0092279B"/>
    <w:rsid w:val="009267C6"/>
    <w:rsid w:val="009308CA"/>
    <w:rsid w:val="00946C81"/>
    <w:rsid w:val="00951D01"/>
    <w:rsid w:val="00951EC9"/>
    <w:rsid w:val="00954DB0"/>
    <w:rsid w:val="0096395C"/>
    <w:rsid w:val="009639FD"/>
    <w:rsid w:val="009659C2"/>
    <w:rsid w:val="00967AE7"/>
    <w:rsid w:val="0097377F"/>
    <w:rsid w:val="00980632"/>
    <w:rsid w:val="009812B7"/>
    <w:rsid w:val="00984073"/>
    <w:rsid w:val="00984557"/>
    <w:rsid w:val="00985166"/>
    <w:rsid w:val="00986971"/>
    <w:rsid w:val="00986D20"/>
    <w:rsid w:val="00987EE3"/>
    <w:rsid w:val="009B09FB"/>
    <w:rsid w:val="009B37E3"/>
    <w:rsid w:val="009B3E4D"/>
    <w:rsid w:val="009B4805"/>
    <w:rsid w:val="009C21BF"/>
    <w:rsid w:val="009C27FA"/>
    <w:rsid w:val="009D0250"/>
    <w:rsid w:val="009D105A"/>
    <w:rsid w:val="009D2EBC"/>
    <w:rsid w:val="009E0195"/>
    <w:rsid w:val="009E0BF4"/>
    <w:rsid w:val="009E1A40"/>
    <w:rsid w:val="009E411A"/>
    <w:rsid w:val="009E6830"/>
    <w:rsid w:val="009F17B9"/>
    <w:rsid w:val="009F75C5"/>
    <w:rsid w:val="00A01734"/>
    <w:rsid w:val="00A03BA2"/>
    <w:rsid w:val="00A03C89"/>
    <w:rsid w:val="00A0473B"/>
    <w:rsid w:val="00A11364"/>
    <w:rsid w:val="00A11A3D"/>
    <w:rsid w:val="00A22057"/>
    <w:rsid w:val="00A22AC7"/>
    <w:rsid w:val="00A24B96"/>
    <w:rsid w:val="00A25D26"/>
    <w:rsid w:val="00A310DA"/>
    <w:rsid w:val="00A359F2"/>
    <w:rsid w:val="00A40485"/>
    <w:rsid w:val="00A41573"/>
    <w:rsid w:val="00A418A2"/>
    <w:rsid w:val="00A42F1B"/>
    <w:rsid w:val="00A46418"/>
    <w:rsid w:val="00A50A14"/>
    <w:rsid w:val="00A51561"/>
    <w:rsid w:val="00A5191C"/>
    <w:rsid w:val="00A51C66"/>
    <w:rsid w:val="00A5618E"/>
    <w:rsid w:val="00A63FCB"/>
    <w:rsid w:val="00A66BDA"/>
    <w:rsid w:val="00A748DF"/>
    <w:rsid w:val="00A74E6A"/>
    <w:rsid w:val="00A77D4C"/>
    <w:rsid w:val="00A80390"/>
    <w:rsid w:val="00A81C0A"/>
    <w:rsid w:val="00A81DBF"/>
    <w:rsid w:val="00A82154"/>
    <w:rsid w:val="00A8467C"/>
    <w:rsid w:val="00A8517F"/>
    <w:rsid w:val="00A968D4"/>
    <w:rsid w:val="00A97D4F"/>
    <w:rsid w:val="00AA152B"/>
    <w:rsid w:val="00AA7325"/>
    <w:rsid w:val="00AA77CF"/>
    <w:rsid w:val="00AC297A"/>
    <w:rsid w:val="00AC7024"/>
    <w:rsid w:val="00AD2A38"/>
    <w:rsid w:val="00AD359A"/>
    <w:rsid w:val="00AD488E"/>
    <w:rsid w:val="00AD5226"/>
    <w:rsid w:val="00AD6A16"/>
    <w:rsid w:val="00AE4C77"/>
    <w:rsid w:val="00AE728F"/>
    <w:rsid w:val="00AF4825"/>
    <w:rsid w:val="00AF7B41"/>
    <w:rsid w:val="00B00169"/>
    <w:rsid w:val="00B070E7"/>
    <w:rsid w:val="00B07C9F"/>
    <w:rsid w:val="00B11ED7"/>
    <w:rsid w:val="00B1529D"/>
    <w:rsid w:val="00B2696D"/>
    <w:rsid w:val="00B3544C"/>
    <w:rsid w:val="00B367D5"/>
    <w:rsid w:val="00B36F9A"/>
    <w:rsid w:val="00B4150C"/>
    <w:rsid w:val="00B417E8"/>
    <w:rsid w:val="00B42797"/>
    <w:rsid w:val="00B4654C"/>
    <w:rsid w:val="00B46598"/>
    <w:rsid w:val="00B57A67"/>
    <w:rsid w:val="00B6009F"/>
    <w:rsid w:val="00B605CA"/>
    <w:rsid w:val="00B649B5"/>
    <w:rsid w:val="00B66F9B"/>
    <w:rsid w:val="00B70767"/>
    <w:rsid w:val="00B72BFD"/>
    <w:rsid w:val="00B765C5"/>
    <w:rsid w:val="00B775C8"/>
    <w:rsid w:val="00B85154"/>
    <w:rsid w:val="00B85F02"/>
    <w:rsid w:val="00B86039"/>
    <w:rsid w:val="00B91DEA"/>
    <w:rsid w:val="00B95C6E"/>
    <w:rsid w:val="00BA004A"/>
    <w:rsid w:val="00BA08F4"/>
    <w:rsid w:val="00BA0C74"/>
    <w:rsid w:val="00BA1957"/>
    <w:rsid w:val="00BA4C83"/>
    <w:rsid w:val="00BA6214"/>
    <w:rsid w:val="00BB613C"/>
    <w:rsid w:val="00BB6C4E"/>
    <w:rsid w:val="00BC17EF"/>
    <w:rsid w:val="00BC4744"/>
    <w:rsid w:val="00BC49E7"/>
    <w:rsid w:val="00BC6E75"/>
    <w:rsid w:val="00BD5CDB"/>
    <w:rsid w:val="00BD5F8E"/>
    <w:rsid w:val="00BD6550"/>
    <w:rsid w:val="00BD68FB"/>
    <w:rsid w:val="00BD6C55"/>
    <w:rsid w:val="00BD6E7B"/>
    <w:rsid w:val="00BD75F3"/>
    <w:rsid w:val="00BE3355"/>
    <w:rsid w:val="00BF3060"/>
    <w:rsid w:val="00BF7983"/>
    <w:rsid w:val="00BF7B29"/>
    <w:rsid w:val="00C123F4"/>
    <w:rsid w:val="00C14A6D"/>
    <w:rsid w:val="00C15918"/>
    <w:rsid w:val="00C22202"/>
    <w:rsid w:val="00C2327C"/>
    <w:rsid w:val="00C2369B"/>
    <w:rsid w:val="00C25657"/>
    <w:rsid w:val="00C26A2F"/>
    <w:rsid w:val="00C367D4"/>
    <w:rsid w:val="00C4017A"/>
    <w:rsid w:val="00C403A8"/>
    <w:rsid w:val="00C41D88"/>
    <w:rsid w:val="00C45E98"/>
    <w:rsid w:val="00C50678"/>
    <w:rsid w:val="00C51C6D"/>
    <w:rsid w:val="00C51F94"/>
    <w:rsid w:val="00C54F66"/>
    <w:rsid w:val="00C55F01"/>
    <w:rsid w:val="00C572EC"/>
    <w:rsid w:val="00C62177"/>
    <w:rsid w:val="00C67911"/>
    <w:rsid w:val="00C70C49"/>
    <w:rsid w:val="00C72199"/>
    <w:rsid w:val="00C77900"/>
    <w:rsid w:val="00C80210"/>
    <w:rsid w:val="00C907BE"/>
    <w:rsid w:val="00C95490"/>
    <w:rsid w:val="00C95EF9"/>
    <w:rsid w:val="00C9604B"/>
    <w:rsid w:val="00C9720D"/>
    <w:rsid w:val="00CA18DD"/>
    <w:rsid w:val="00CA3038"/>
    <w:rsid w:val="00CB1D56"/>
    <w:rsid w:val="00CB6423"/>
    <w:rsid w:val="00CC4E52"/>
    <w:rsid w:val="00CC4F6C"/>
    <w:rsid w:val="00CC5B5A"/>
    <w:rsid w:val="00CC6FC0"/>
    <w:rsid w:val="00CE375B"/>
    <w:rsid w:val="00CE3DEF"/>
    <w:rsid w:val="00CF3EF8"/>
    <w:rsid w:val="00CF4836"/>
    <w:rsid w:val="00D01DCB"/>
    <w:rsid w:val="00D06807"/>
    <w:rsid w:val="00D06F1F"/>
    <w:rsid w:val="00D17742"/>
    <w:rsid w:val="00D22813"/>
    <w:rsid w:val="00D26C7E"/>
    <w:rsid w:val="00D303BF"/>
    <w:rsid w:val="00D325C5"/>
    <w:rsid w:val="00D32F1B"/>
    <w:rsid w:val="00D36046"/>
    <w:rsid w:val="00D378E6"/>
    <w:rsid w:val="00D47DE2"/>
    <w:rsid w:val="00D52019"/>
    <w:rsid w:val="00D520DF"/>
    <w:rsid w:val="00D55D30"/>
    <w:rsid w:val="00D63383"/>
    <w:rsid w:val="00D66917"/>
    <w:rsid w:val="00D66E0E"/>
    <w:rsid w:val="00D70D59"/>
    <w:rsid w:val="00D74095"/>
    <w:rsid w:val="00D756C0"/>
    <w:rsid w:val="00D75D85"/>
    <w:rsid w:val="00D77123"/>
    <w:rsid w:val="00D819DC"/>
    <w:rsid w:val="00D81D01"/>
    <w:rsid w:val="00D82713"/>
    <w:rsid w:val="00D845B3"/>
    <w:rsid w:val="00D8785A"/>
    <w:rsid w:val="00D90A68"/>
    <w:rsid w:val="00D93487"/>
    <w:rsid w:val="00D950B8"/>
    <w:rsid w:val="00DA0FC7"/>
    <w:rsid w:val="00DA19DC"/>
    <w:rsid w:val="00DA2A22"/>
    <w:rsid w:val="00DA40FF"/>
    <w:rsid w:val="00DB0005"/>
    <w:rsid w:val="00DB7E36"/>
    <w:rsid w:val="00DC062B"/>
    <w:rsid w:val="00DC4040"/>
    <w:rsid w:val="00DC41E7"/>
    <w:rsid w:val="00DC43A6"/>
    <w:rsid w:val="00DC47AC"/>
    <w:rsid w:val="00DD18CD"/>
    <w:rsid w:val="00DD6A7F"/>
    <w:rsid w:val="00DD719A"/>
    <w:rsid w:val="00DE0B2B"/>
    <w:rsid w:val="00DE1926"/>
    <w:rsid w:val="00DE64AA"/>
    <w:rsid w:val="00DE7942"/>
    <w:rsid w:val="00DF1841"/>
    <w:rsid w:val="00DF1B50"/>
    <w:rsid w:val="00DF1F31"/>
    <w:rsid w:val="00DF4476"/>
    <w:rsid w:val="00DF45A0"/>
    <w:rsid w:val="00E0106E"/>
    <w:rsid w:val="00E014F2"/>
    <w:rsid w:val="00E01A88"/>
    <w:rsid w:val="00E0417D"/>
    <w:rsid w:val="00E05FED"/>
    <w:rsid w:val="00E064A1"/>
    <w:rsid w:val="00E115C1"/>
    <w:rsid w:val="00E133B1"/>
    <w:rsid w:val="00E2053D"/>
    <w:rsid w:val="00E220EB"/>
    <w:rsid w:val="00E236C1"/>
    <w:rsid w:val="00E23918"/>
    <w:rsid w:val="00E3016A"/>
    <w:rsid w:val="00E36068"/>
    <w:rsid w:val="00E364E9"/>
    <w:rsid w:val="00E36A82"/>
    <w:rsid w:val="00E46C20"/>
    <w:rsid w:val="00E51197"/>
    <w:rsid w:val="00E515C2"/>
    <w:rsid w:val="00E52B1D"/>
    <w:rsid w:val="00E53B03"/>
    <w:rsid w:val="00E53D36"/>
    <w:rsid w:val="00E56581"/>
    <w:rsid w:val="00E634D6"/>
    <w:rsid w:val="00E71396"/>
    <w:rsid w:val="00E85AD8"/>
    <w:rsid w:val="00E9025B"/>
    <w:rsid w:val="00E9069F"/>
    <w:rsid w:val="00E920F4"/>
    <w:rsid w:val="00E92974"/>
    <w:rsid w:val="00E92D51"/>
    <w:rsid w:val="00E95C03"/>
    <w:rsid w:val="00E97114"/>
    <w:rsid w:val="00E971C3"/>
    <w:rsid w:val="00E9739C"/>
    <w:rsid w:val="00E97C27"/>
    <w:rsid w:val="00EA1F93"/>
    <w:rsid w:val="00EA1FBE"/>
    <w:rsid w:val="00EB2CE7"/>
    <w:rsid w:val="00EC048B"/>
    <w:rsid w:val="00EC6427"/>
    <w:rsid w:val="00EC6E53"/>
    <w:rsid w:val="00EC72D0"/>
    <w:rsid w:val="00EC7ECA"/>
    <w:rsid w:val="00ED0007"/>
    <w:rsid w:val="00ED246A"/>
    <w:rsid w:val="00ED2CF6"/>
    <w:rsid w:val="00EE4D2F"/>
    <w:rsid w:val="00EE65EA"/>
    <w:rsid w:val="00EF4B42"/>
    <w:rsid w:val="00EF5AE5"/>
    <w:rsid w:val="00EF602F"/>
    <w:rsid w:val="00EF6124"/>
    <w:rsid w:val="00F02DB8"/>
    <w:rsid w:val="00F033D9"/>
    <w:rsid w:val="00F17E7F"/>
    <w:rsid w:val="00F20624"/>
    <w:rsid w:val="00F2146F"/>
    <w:rsid w:val="00F219EC"/>
    <w:rsid w:val="00F2280B"/>
    <w:rsid w:val="00F2745E"/>
    <w:rsid w:val="00F30748"/>
    <w:rsid w:val="00F32CE4"/>
    <w:rsid w:val="00F32E1A"/>
    <w:rsid w:val="00F3430E"/>
    <w:rsid w:val="00F368E7"/>
    <w:rsid w:val="00F402CD"/>
    <w:rsid w:val="00F459BC"/>
    <w:rsid w:val="00F52000"/>
    <w:rsid w:val="00F52767"/>
    <w:rsid w:val="00F542AA"/>
    <w:rsid w:val="00F56C5A"/>
    <w:rsid w:val="00F62D85"/>
    <w:rsid w:val="00F63F10"/>
    <w:rsid w:val="00F65768"/>
    <w:rsid w:val="00F70A3B"/>
    <w:rsid w:val="00F757DB"/>
    <w:rsid w:val="00F83C38"/>
    <w:rsid w:val="00F92F31"/>
    <w:rsid w:val="00F977B8"/>
    <w:rsid w:val="00FA18D3"/>
    <w:rsid w:val="00FA25BF"/>
    <w:rsid w:val="00FB11FC"/>
    <w:rsid w:val="00FB3127"/>
    <w:rsid w:val="00FB63DD"/>
    <w:rsid w:val="00FB7385"/>
    <w:rsid w:val="00FC0ECC"/>
    <w:rsid w:val="00FC5DE5"/>
    <w:rsid w:val="00FC61CA"/>
    <w:rsid w:val="00FD1F01"/>
    <w:rsid w:val="00FE3A3D"/>
    <w:rsid w:val="00FE7483"/>
    <w:rsid w:val="00FF6A01"/>
    <w:rsid w:val="00FF6EDF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CC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67AC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aliases w:val="H2 Знак,h2 Знак,Numbered text 3 Знак,2 Знак,Heading 2 Hidden Знак,CHS Знак,H2-Heading 2 Знак,l2 Знак,Header2 Знак,22 Знак,heading2 Знак,list2 Знак,A Знак,A.B.C. Знак,list 2 Знак,Heading2 Знак,Heading Indent No L2 Знак,H2,h2"/>
    <w:basedOn w:val="a"/>
    <w:next w:val="a"/>
    <w:link w:val="20"/>
    <w:unhideWhenUsed/>
    <w:qFormat/>
    <w:rsid w:val="003367AC"/>
    <w:pPr>
      <w:keepNext/>
      <w:jc w:val="center"/>
      <w:outlineLvl w:val="1"/>
    </w:pPr>
    <w:rPr>
      <w:i/>
      <w:sz w:val="28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3367AC"/>
    <w:pPr>
      <w:keepNext/>
      <w:jc w:val="center"/>
      <w:outlineLvl w:val="2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unhideWhenUsed/>
    <w:qFormat/>
    <w:rsid w:val="003367AC"/>
    <w:pPr>
      <w:keepNext/>
      <w:outlineLvl w:val="3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67AC"/>
    <w:rPr>
      <w:rFonts w:ascii="Arial" w:hAnsi="Arial"/>
      <w:b/>
      <w:sz w:val="32"/>
    </w:rPr>
  </w:style>
  <w:style w:type="character" w:customStyle="1" w:styleId="20">
    <w:name w:val="Заголовок 2 Знак"/>
    <w:aliases w:val="H2 Знак Знак,h2 Знак Знак,Numbered text 3 Знак Знак,2 Знак Знак,Heading 2 Hidden Знак Знак,CHS Знак Знак,H2-Heading 2 Знак Знак,l2 Знак Знак,Header2 Знак Знак,22 Знак Знак,heading2 Знак Знак,list2 Знак Знак,A Знак Знак,A.B.C. Знак Знак"/>
    <w:link w:val="2"/>
    <w:rsid w:val="003367AC"/>
    <w:rPr>
      <w:i/>
      <w:sz w:val="28"/>
      <w:u w:val="single"/>
    </w:rPr>
  </w:style>
  <w:style w:type="character" w:customStyle="1" w:styleId="30">
    <w:name w:val="Заголовок 3 Знак"/>
    <w:link w:val="3"/>
    <w:rsid w:val="003367AC"/>
    <w:rPr>
      <w:rFonts w:ascii="Arial" w:hAnsi="Arial"/>
      <w:b/>
      <w:i/>
      <w:sz w:val="24"/>
    </w:rPr>
  </w:style>
  <w:style w:type="character" w:customStyle="1" w:styleId="40">
    <w:name w:val="Заголовок 4 Знак"/>
    <w:link w:val="4"/>
    <w:rsid w:val="003367AC"/>
    <w:rPr>
      <w:sz w:val="52"/>
    </w:rPr>
  </w:style>
  <w:style w:type="character" w:customStyle="1" w:styleId="WW8Num1z0">
    <w:name w:val="WW8Num1z0"/>
    <w:rsid w:val="00766175"/>
    <w:rPr>
      <w:rFonts w:cs="Times New Roman"/>
      <w:kern w:val="1"/>
    </w:rPr>
  </w:style>
  <w:style w:type="character" w:customStyle="1" w:styleId="WW8Num2z0">
    <w:name w:val="WW8Num2z0"/>
    <w:rsid w:val="00766175"/>
    <w:rPr>
      <w:rFonts w:ascii="Symbol" w:hAnsi="Symbol" w:cs="Symbol" w:hint="default"/>
    </w:rPr>
  </w:style>
  <w:style w:type="character" w:customStyle="1" w:styleId="WW8Num3z0">
    <w:name w:val="WW8Num3z0"/>
    <w:rsid w:val="00766175"/>
    <w:rPr>
      <w:rFonts w:eastAsia="Times New Roman"/>
      <w:sz w:val="22"/>
      <w:szCs w:val="22"/>
    </w:rPr>
  </w:style>
  <w:style w:type="character" w:customStyle="1" w:styleId="WW8Num4z0">
    <w:name w:val="WW8Num4z0"/>
    <w:rsid w:val="00766175"/>
    <w:rPr>
      <w:color w:val="auto"/>
    </w:rPr>
  </w:style>
  <w:style w:type="character" w:customStyle="1" w:styleId="WW8Num5z0">
    <w:name w:val="WW8Num5z0"/>
    <w:rsid w:val="00766175"/>
    <w:rPr>
      <w:rFonts w:ascii="Wingdings" w:hAnsi="Wingdings" w:cs="Wingdings" w:hint="default"/>
    </w:rPr>
  </w:style>
  <w:style w:type="character" w:customStyle="1" w:styleId="WW8Num5z3">
    <w:name w:val="WW8Num5z3"/>
    <w:rsid w:val="00766175"/>
    <w:rPr>
      <w:rFonts w:ascii="Symbol" w:hAnsi="Symbol" w:cs="Symbol" w:hint="default"/>
    </w:rPr>
  </w:style>
  <w:style w:type="character" w:customStyle="1" w:styleId="WW8Num5z4">
    <w:name w:val="WW8Num5z4"/>
    <w:rsid w:val="00766175"/>
    <w:rPr>
      <w:rFonts w:ascii="Courier New" w:hAnsi="Courier New" w:cs="Courier New" w:hint="default"/>
    </w:rPr>
  </w:style>
  <w:style w:type="character" w:customStyle="1" w:styleId="WW8Num6z0">
    <w:name w:val="WW8Num6z0"/>
    <w:rsid w:val="00766175"/>
    <w:rPr>
      <w:rFonts w:ascii="Times New Roman" w:eastAsia="Calibri" w:hAnsi="Times New Roman" w:cs="Times New Roman"/>
    </w:rPr>
  </w:style>
  <w:style w:type="character" w:customStyle="1" w:styleId="WW8Num7z0">
    <w:name w:val="WW8Num7z0"/>
    <w:rsid w:val="00766175"/>
    <w:rPr>
      <w:rFonts w:ascii="Symbol" w:hAnsi="Symbol" w:cs="Symbol"/>
    </w:rPr>
  </w:style>
  <w:style w:type="character" w:customStyle="1" w:styleId="WW8Num8z0">
    <w:name w:val="WW8Num8z0"/>
    <w:rsid w:val="00766175"/>
    <w:rPr>
      <w:rFonts w:eastAsia="Calibri"/>
    </w:rPr>
  </w:style>
  <w:style w:type="character" w:customStyle="1" w:styleId="WW8Num9z0">
    <w:name w:val="WW8Num9z0"/>
    <w:rsid w:val="00766175"/>
    <w:rPr>
      <w:rFonts w:eastAsia="Calibri"/>
    </w:rPr>
  </w:style>
  <w:style w:type="character" w:customStyle="1" w:styleId="WW8Num10z0">
    <w:name w:val="WW8Num10z0"/>
    <w:rsid w:val="00766175"/>
    <w:rPr>
      <w:rFonts w:ascii="Symbol" w:hAnsi="Symbol" w:cs="Symbol" w:hint="default"/>
    </w:rPr>
  </w:style>
  <w:style w:type="character" w:customStyle="1" w:styleId="WW8Num10z1">
    <w:name w:val="WW8Num10z1"/>
    <w:rsid w:val="00766175"/>
    <w:rPr>
      <w:b w:val="0"/>
    </w:rPr>
  </w:style>
  <w:style w:type="character" w:customStyle="1" w:styleId="WW8Num10z2">
    <w:name w:val="WW8Num10z2"/>
    <w:rsid w:val="00766175"/>
    <w:rPr>
      <w:rFonts w:ascii="Wingdings" w:hAnsi="Wingdings" w:cs="Wingdings"/>
    </w:rPr>
  </w:style>
  <w:style w:type="character" w:customStyle="1" w:styleId="WW8Num10z4">
    <w:name w:val="WW8Num10z4"/>
    <w:rsid w:val="00766175"/>
    <w:rPr>
      <w:rFonts w:ascii="Courier New" w:hAnsi="Courier New" w:cs="Courier New"/>
    </w:rPr>
  </w:style>
  <w:style w:type="character" w:customStyle="1" w:styleId="WW8Num11z0">
    <w:name w:val="WW8Num11z0"/>
    <w:rsid w:val="00766175"/>
    <w:rPr>
      <w:rFonts w:hint="default"/>
    </w:rPr>
  </w:style>
  <w:style w:type="character" w:customStyle="1" w:styleId="WW8Num12z0">
    <w:name w:val="WW8Num12z0"/>
    <w:rsid w:val="00766175"/>
    <w:rPr>
      <w:rFonts w:hint="default"/>
    </w:rPr>
  </w:style>
  <w:style w:type="character" w:customStyle="1" w:styleId="WW8Num13z0">
    <w:name w:val="WW8Num13z0"/>
    <w:rsid w:val="00766175"/>
    <w:rPr>
      <w:rFonts w:ascii="Symbol" w:hAnsi="Symbol" w:cs="Symbol" w:hint="default"/>
    </w:rPr>
  </w:style>
  <w:style w:type="character" w:customStyle="1" w:styleId="WW8Num14z0">
    <w:name w:val="WW8Num14z0"/>
    <w:rsid w:val="00766175"/>
    <w:rPr>
      <w:rFonts w:eastAsia="Calibri" w:cs="Times New Roman"/>
    </w:rPr>
  </w:style>
  <w:style w:type="character" w:customStyle="1" w:styleId="WW8Num14z1">
    <w:name w:val="WW8Num14z1"/>
    <w:rsid w:val="00766175"/>
    <w:rPr>
      <w:rFonts w:ascii="Symbol" w:hAnsi="Symbol" w:cs="Symbol"/>
    </w:rPr>
  </w:style>
  <w:style w:type="character" w:customStyle="1" w:styleId="WW8Num14z2">
    <w:name w:val="WW8Num14z2"/>
    <w:rsid w:val="00766175"/>
  </w:style>
  <w:style w:type="character" w:customStyle="1" w:styleId="WW8Num14z3">
    <w:name w:val="WW8Num14z3"/>
    <w:rsid w:val="00766175"/>
  </w:style>
  <w:style w:type="character" w:customStyle="1" w:styleId="WW8Num14z4">
    <w:name w:val="WW8Num14z4"/>
    <w:rsid w:val="00766175"/>
  </w:style>
  <w:style w:type="character" w:customStyle="1" w:styleId="WW8Num14z5">
    <w:name w:val="WW8Num14z5"/>
    <w:rsid w:val="00766175"/>
  </w:style>
  <w:style w:type="character" w:customStyle="1" w:styleId="WW8Num14z6">
    <w:name w:val="WW8Num14z6"/>
    <w:rsid w:val="00766175"/>
  </w:style>
  <w:style w:type="character" w:customStyle="1" w:styleId="WW8Num14z7">
    <w:name w:val="WW8Num14z7"/>
    <w:rsid w:val="00766175"/>
  </w:style>
  <w:style w:type="character" w:customStyle="1" w:styleId="WW8Num14z8">
    <w:name w:val="WW8Num14z8"/>
    <w:rsid w:val="00766175"/>
  </w:style>
  <w:style w:type="character" w:customStyle="1" w:styleId="WW8Num15z0">
    <w:name w:val="WW8Num15z0"/>
    <w:rsid w:val="00766175"/>
    <w:rPr>
      <w:b w:val="0"/>
    </w:rPr>
  </w:style>
  <w:style w:type="character" w:customStyle="1" w:styleId="WW8Num16z0">
    <w:name w:val="WW8Num16z0"/>
    <w:rsid w:val="00766175"/>
    <w:rPr>
      <w:rFonts w:eastAsia="Times New Roman" w:cs="Times New Roman"/>
      <w:sz w:val="22"/>
      <w:szCs w:val="22"/>
    </w:rPr>
  </w:style>
  <w:style w:type="character" w:customStyle="1" w:styleId="WW8Num17z0">
    <w:name w:val="WW8Num17z0"/>
    <w:rsid w:val="00766175"/>
    <w:rPr>
      <w:rFonts w:eastAsia="Calibri"/>
    </w:rPr>
  </w:style>
  <w:style w:type="character" w:customStyle="1" w:styleId="WW8Num18z0">
    <w:name w:val="WW8Num18z0"/>
    <w:rsid w:val="00766175"/>
  </w:style>
  <w:style w:type="character" w:customStyle="1" w:styleId="WW8Num19z0">
    <w:name w:val="WW8Num19z0"/>
    <w:rsid w:val="00766175"/>
    <w:rPr>
      <w:rFonts w:ascii="Symbol" w:hAnsi="Symbol" w:cs="Symbol" w:hint="default"/>
      <w:color w:val="auto"/>
    </w:rPr>
  </w:style>
  <w:style w:type="character" w:customStyle="1" w:styleId="WW8Num20z0">
    <w:name w:val="WW8Num20z0"/>
    <w:rsid w:val="00766175"/>
    <w:rPr>
      <w:rFonts w:ascii="Symbol" w:hAnsi="Symbol" w:cs="Symbol" w:hint="default"/>
    </w:rPr>
  </w:style>
  <w:style w:type="character" w:customStyle="1" w:styleId="WW8Num21z0">
    <w:name w:val="WW8Num21z0"/>
    <w:rsid w:val="00766175"/>
    <w:rPr>
      <w:rFonts w:cs="Times New Roman"/>
    </w:rPr>
  </w:style>
  <w:style w:type="character" w:customStyle="1" w:styleId="WW8Num22z0">
    <w:name w:val="WW8Num22z0"/>
    <w:rsid w:val="00766175"/>
    <w:rPr>
      <w:rFonts w:ascii="Symbol" w:hAnsi="Symbol" w:cs="Symbol" w:hint="default"/>
    </w:rPr>
  </w:style>
  <w:style w:type="character" w:customStyle="1" w:styleId="WW8Num23z0">
    <w:name w:val="WW8Num23z0"/>
    <w:rsid w:val="00766175"/>
  </w:style>
  <w:style w:type="character" w:customStyle="1" w:styleId="WW8Num24z0">
    <w:name w:val="WW8Num24z0"/>
    <w:rsid w:val="00766175"/>
    <w:rPr>
      <w:rFonts w:ascii="Symbol" w:hAnsi="Symbol" w:cs="Symbol" w:hint="default"/>
    </w:rPr>
  </w:style>
  <w:style w:type="character" w:customStyle="1" w:styleId="WW8Num24z1">
    <w:name w:val="WW8Num24z1"/>
    <w:rsid w:val="00766175"/>
    <w:rPr>
      <w:rFonts w:ascii="Courier New" w:hAnsi="Courier New" w:cs="Courier New" w:hint="default"/>
    </w:rPr>
  </w:style>
  <w:style w:type="character" w:customStyle="1" w:styleId="WW8Num24z2">
    <w:name w:val="WW8Num24z2"/>
    <w:rsid w:val="00766175"/>
    <w:rPr>
      <w:rFonts w:ascii="Wingdings" w:hAnsi="Wingdings" w:cs="Wingdings" w:hint="default"/>
    </w:rPr>
  </w:style>
  <w:style w:type="character" w:customStyle="1" w:styleId="WW8Num25z0">
    <w:name w:val="WW8Num25z0"/>
    <w:rsid w:val="00766175"/>
    <w:rPr>
      <w:rFonts w:ascii="Symbol" w:hAnsi="Symbol" w:cs="Symbol" w:hint="default"/>
    </w:rPr>
  </w:style>
  <w:style w:type="character" w:customStyle="1" w:styleId="WW8Num25z1">
    <w:name w:val="WW8Num25z1"/>
    <w:rsid w:val="00766175"/>
  </w:style>
  <w:style w:type="character" w:customStyle="1" w:styleId="WW8Num25z2">
    <w:name w:val="WW8Num25z2"/>
    <w:rsid w:val="00766175"/>
  </w:style>
  <w:style w:type="character" w:customStyle="1" w:styleId="WW8Num25z3">
    <w:name w:val="WW8Num25z3"/>
    <w:rsid w:val="00766175"/>
  </w:style>
  <w:style w:type="character" w:customStyle="1" w:styleId="WW8Num25z4">
    <w:name w:val="WW8Num25z4"/>
    <w:rsid w:val="00766175"/>
  </w:style>
  <w:style w:type="character" w:customStyle="1" w:styleId="WW8Num25z5">
    <w:name w:val="WW8Num25z5"/>
    <w:rsid w:val="00766175"/>
  </w:style>
  <w:style w:type="character" w:customStyle="1" w:styleId="WW8Num25z6">
    <w:name w:val="WW8Num25z6"/>
    <w:rsid w:val="00766175"/>
  </w:style>
  <w:style w:type="character" w:customStyle="1" w:styleId="WW8Num25z7">
    <w:name w:val="WW8Num25z7"/>
    <w:rsid w:val="00766175"/>
  </w:style>
  <w:style w:type="character" w:customStyle="1" w:styleId="WW8Num25z8">
    <w:name w:val="WW8Num25z8"/>
    <w:rsid w:val="00766175"/>
  </w:style>
  <w:style w:type="character" w:customStyle="1" w:styleId="WW8Num26z0">
    <w:name w:val="WW8Num26z0"/>
    <w:rsid w:val="00766175"/>
    <w:rPr>
      <w:rFonts w:ascii="Wingdings" w:hAnsi="Wingdings" w:cs="Wingdings" w:hint="default"/>
      <w:color w:val="C00000"/>
    </w:rPr>
  </w:style>
  <w:style w:type="character" w:customStyle="1" w:styleId="WW8Num26z1">
    <w:name w:val="WW8Num26z1"/>
    <w:rsid w:val="00766175"/>
    <w:rPr>
      <w:rFonts w:ascii="Courier New" w:hAnsi="Courier New" w:cs="Courier New" w:hint="default"/>
    </w:rPr>
  </w:style>
  <w:style w:type="character" w:customStyle="1" w:styleId="WW8Num26z3">
    <w:name w:val="WW8Num26z3"/>
    <w:rsid w:val="00766175"/>
    <w:rPr>
      <w:rFonts w:ascii="Symbol" w:hAnsi="Symbol" w:cs="Symbol" w:hint="default"/>
    </w:rPr>
  </w:style>
  <w:style w:type="character" w:customStyle="1" w:styleId="WW8Num27z0">
    <w:name w:val="WW8Num27z0"/>
    <w:rsid w:val="00766175"/>
    <w:rPr>
      <w:rFonts w:cs="Times New Roman"/>
    </w:rPr>
  </w:style>
  <w:style w:type="character" w:customStyle="1" w:styleId="WW8Num28z0">
    <w:name w:val="WW8Num28z0"/>
    <w:rsid w:val="00766175"/>
    <w:rPr>
      <w:rFonts w:ascii="Symbol" w:hAnsi="Symbol" w:cs="Symbol" w:hint="default"/>
    </w:rPr>
  </w:style>
  <w:style w:type="character" w:customStyle="1" w:styleId="WW8Num28z1">
    <w:name w:val="WW8Num28z1"/>
    <w:rsid w:val="00766175"/>
    <w:rPr>
      <w:rFonts w:hint="default"/>
    </w:rPr>
  </w:style>
  <w:style w:type="character" w:customStyle="1" w:styleId="WW8Num28z2">
    <w:name w:val="WW8Num28z2"/>
    <w:rsid w:val="00766175"/>
    <w:rPr>
      <w:rFonts w:ascii="Wingdings" w:hAnsi="Wingdings" w:cs="Wingdings" w:hint="default"/>
    </w:rPr>
  </w:style>
  <w:style w:type="character" w:customStyle="1" w:styleId="WW8Num28z4">
    <w:name w:val="WW8Num28z4"/>
    <w:rsid w:val="00766175"/>
    <w:rPr>
      <w:rFonts w:ascii="Courier New" w:hAnsi="Courier New" w:cs="Courier New" w:hint="default"/>
    </w:rPr>
  </w:style>
  <w:style w:type="character" w:customStyle="1" w:styleId="WW8Num29z0">
    <w:name w:val="WW8Num29z0"/>
    <w:rsid w:val="00766175"/>
    <w:rPr>
      <w:rFonts w:ascii="Wingdings" w:hAnsi="Wingdings" w:cs="Wingdings" w:hint="default"/>
    </w:rPr>
  </w:style>
  <w:style w:type="character" w:customStyle="1" w:styleId="WW8Num29z1">
    <w:name w:val="WW8Num29z1"/>
    <w:rsid w:val="00766175"/>
    <w:rPr>
      <w:rFonts w:ascii="Courier New" w:hAnsi="Courier New" w:cs="Courier New" w:hint="default"/>
    </w:rPr>
  </w:style>
  <w:style w:type="character" w:customStyle="1" w:styleId="WW8Num29z3">
    <w:name w:val="WW8Num29z3"/>
    <w:rsid w:val="00766175"/>
    <w:rPr>
      <w:rFonts w:ascii="Symbol" w:hAnsi="Symbol" w:cs="Symbol" w:hint="default"/>
    </w:rPr>
  </w:style>
  <w:style w:type="character" w:customStyle="1" w:styleId="WW8Num30z0">
    <w:name w:val="WW8Num30z0"/>
    <w:rsid w:val="00766175"/>
    <w:rPr>
      <w:rFonts w:ascii="Symbol" w:hAnsi="Symbol" w:cs="Symbol" w:hint="default"/>
    </w:rPr>
  </w:style>
  <w:style w:type="character" w:customStyle="1" w:styleId="WW8Num30z1">
    <w:name w:val="WW8Num30z1"/>
    <w:rsid w:val="00766175"/>
    <w:rPr>
      <w:rFonts w:ascii="Courier New" w:hAnsi="Courier New" w:cs="Courier New" w:hint="default"/>
    </w:rPr>
  </w:style>
  <w:style w:type="character" w:customStyle="1" w:styleId="WW8Num30z2">
    <w:name w:val="WW8Num30z2"/>
    <w:rsid w:val="00766175"/>
    <w:rPr>
      <w:rFonts w:ascii="Wingdings" w:hAnsi="Wingdings" w:cs="Wingdings" w:hint="default"/>
    </w:rPr>
  </w:style>
  <w:style w:type="character" w:customStyle="1" w:styleId="WW8Num31z0">
    <w:name w:val="WW8Num31z0"/>
    <w:rsid w:val="00766175"/>
    <w:rPr>
      <w:rFonts w:eastAsia="Calibri" w:hint="default"/>
    </w:rPr>
  </w:style>
  <w:style w:type="character" w:customStyle="1" w:styleId="WW8Num31z1">
    <w:name w:val="WW8Num31z1"/>
    <w:rsid w:val="00766175"/>
  </w:style>
  <w:style w:type="character" w:customStyle="1" w:styleId="WW8Num31z2">
    <w:name w:val="WW8Num31z2"/>
    <w:rsid w:val="00766175"/>
  </w:style>
  <w:style w:type="character" w:customStyle="1" w:styleId="WW8Num31z3">
    <w:name w:val="WW8Num31z3"/>
    <w:rsid w:val="00766175"/>
  </w:style>
  <w:style w:type="character" w:customStyle="1" w:styleId="WW8Num31z4">
    <w:name w:val="WW8Num31z4"/>
    <w:rsid w:val="00766175"/>
  </w:style>
  <w:style w:type="character" w:customStyle="1" w:styleId="WW8Num31z5">
    <w:name w:val="WW8Num31z5"/>
    <w:rsid w:val="00766175"/>
  </w:style>
  <w:style w:type="character" w:customStyle="1" w:styleId="WW8Num31z6">
    <w:name w:val="WW8Num31z6"/>
    <w:rsid w:val="00766175"/>
  </w:style>
  <w:style w:type="character" w:customStyle="1" w:styleId="WW8Num31z7">
    <w:name w:val="WW8Num31z7"/>
    <w:rsid w:val="00766175"/>
  </w:style>
  <w:style w:type="character" w:customStyle="1" w:styleId="WW8Num31z8">
    <w:name w:val="WW8Num31z8"/>
    <w:rsid w:val="00766175"/>
  </w:style>
  <w:style w:type="character" w:customStyle="1" w:styleId="WW8Num32z0">
    <w:name w:val="WW8Num32z0"/>
    <w:rsid w:val="00766175"/>
  </w:style>
  <w:style w:type="character" w:customStyle="1" w:styleId="WW8Num32z1">
    <w:name w:val="WW8Num32z1"/>
    <w:rsid w:val="00766175"/>
  </w:style>
  <w:style w:type="character" w:customStyle="1" w:styleId="WW8Num32z2">
    <w:name w:val="WW8Num32z2"/>
    <w:rsid w:val="00766175"/>
  </w:style>
  <w:style w:type="character" w:customStyle="1" w:styleId="WW8Num32z3">
    <w:name w:val="WW8Num32z3"/>
    <w:rsid w:val="00766175"/>
  </w:style>
  <w:style w:type="character" w:customStyle="1" w:styleId="WW8Num32z4">
    <w:name w:val="WW8Num32z4"/>
    <w:rsid w:val="00766175"/>
  </w:style>
  <w:style w:type="character" w:customStyle="1" w:styleId="WW8Num32z5">
    <w:name w:val="WW8Num32z5"/>
    <w:rsid w:val="00766175"/>
  </w:style>
  <w:style w:type="character" w:customStyle="1" w:styleId="WW8Num32z6">
    <w:name w:val="WW8Num32z6"/>
    <w:rsid w:val="00766175"/>
  </w:style>
  <w:style w:type="character" w:customStyle="1" w:styleId="WW8Num32z7">
    <w:name w:val="WW8Num32z7"/>
    <w:rsid w:val="00766175"/>
  </w:style>
  <w:style w:type="character" w:customStyle="1" w:styleId="WW8Num32z8">
    <w:name w:val="WW8Num32z8"/>
    <w:rsid w:val="00766175"/>
  </w:style>
  <w:style w:type="character" w:customStyle="1" w:styleId="WW8Num33z0">
    <w:name w:val="WW8Num33z0"/>
    <w:rsid w:val="00766175"/>
    <w:rPr>
      <w:rFonts w:ascii="Symbol" w:eastAsia="Calibri" w:hAnsi="Symbol" w:cs="Symbol" w:hint="default"/>
    </w:rPr>
  </w:style>
  <w:style w:type="character" w:customStyle="1" w:styleId="WW8Num33z1">
    <w:name w:val="WW8Num33z1"/>
    <w:rsid w:val="00766175"/>
    <w:rPr>
      <w:rFonts w:ascii="Courier New" w:hAnsi="Courier New" w:cs="Courier New" w:hint="default"/>
    </w:rPr>
  </w:style>
  <w:style w:type="character" w:customStyle="1" w:styleId="WW8Num33z2">
    <w:name w:val="WW8Num33z2"/>
    <w:rsid w:val="00766175"/>
    <w:rPr>
      <w:rFonts w:ascii="Wingdings" w:hAnsi="Wingdings" w:cs="Wingdings" w:hint="default"/>
    </w:rPr>
  </w:style>
  <w:style w:type="character" w:customStyle="1" w:styleId="WW8Num34z0">
    <w:name w:val="WW8Num34z0"/>
    <w:rsid w:val="00766175"/>
    <w:rPr>
      <w:rFonts w:ascii="Symbol" w:hAnsi="Symbol" w:cs="Symbol" w:hint="default"/>
      <w:sz w:val="28"/>
      <w:szCs w:val="28"/>
    </w:rPr>
  </w:style>
  <w:style w:type="character" w:customStyle="1" w:styleId="WW8Num34z1">
    <w:name w:val="WW8Num34z1"/>
    <w:rsid w:val="00766175"/>
    <w:rPr>
      <w:rFonts w:ascii="Courier New" w:hAnsi="Courier New" w:cs="Courier New" w:hint="default"/>
    </w:rPr>
  </w:style>
  <w:style w:type="character" w:customStyle="1" w:styleId="WW8Num34z2">
    <w:name w:val="WW8Num34z2"/>
    <w:rsid w:val="00766175"/>
    <w:rPr>
      <w:rFonts w:ascii="Wingdings" w:hAnsi="Wingdings" w:cs="Wingdings" w:hint="default"/>
    </w:rPr>
  </w:style>
  <w:style w:type="character" w:customStyle="1" w:styleId="WW8Num35z0">
    <w:name w:val="WW8Num35z0"/>
    <w:rsid w:val="00766175"/>
    <w:rPr>
      <w:rFonts w:ascii="Symbol" w:hAnsi="Symbol" w:cs="Symbol" w:hint="default"/>
    </w:rPr>
  </w:style>
  <w:style w:type="character" w:customStyle="1" w:styleId="WW8Num35z1">
    <w:name w:val="WW8Num35z1"/>
    <w:rsid w:val="00766175"/>
    <w:rPr>
      <w:rFonts w:ascii="Courier New" w:hAnsi="Courier New" w:cs="Courier New" w:hint="default"/>
    </w:rPr>
  </w:style>
  <w:style w:type="character" w:customStyle="1" w:styleId="WW8Num35z2">
    <w:name w:val="WW8Num35z2"/>
    <w:rsid w:val="00766175"/>
    <w:rPr>
      <w:rFonts w:ascii="Wingdings" w:hAnsi="Wingdings" w:cs="Wingdings" w:hint="default"/>
    </w:rPr>
  </w:style>
  <w:style w:type="character" w:customStyle="1" w:styleId="WW8Num36z0">
    <w:name w:val="WW8Num36z0"/>
    <w:rsid w:val="00766175"/>
    <w:rPr>
      <w:rFonts w:ascii="Symbol" w:hAnsi="Symbol" w:cs="Symbol" w:hint="default"/>
    </w:rPr>
  </w:style>
  <w:style w:type="character" w:customStyle="1" w:styleId="WW8Num36z1">
    <w:name w:val="WW8Num36z1"/>
    <w:rsid w:val="00766175"/>
    <w:rPr>
      <w:rFonts w:ascii="Courier New" w:hAnsi="Courier New" w:cs="Courier New" w:hint="default"/>
    </w:rPr>
  </w:style>
  <w:style w:type="character" w:customStyle="1" w:styleId="WW8Num36z2">
    <w:name w:val="WW8Num36z2"/>
    <w:rsid w:val="00766175"/>
    <w:rPr>
      <w:rFonts w:ascii="Wingdings" w:hAnsi="Wingdings" w:cs="Wingdings" w:hint="default"/>
    </w:rPr>
  </w:style>
  <w:style w:type="character" w:customStyle="1" w:styleId="WW8Num37z0">
    <w:name w:val="WW8Num37z0"/>
    <w:rsid w:val="00766175"/>
  </w:style>
  <w:style w:type="character" w:customStyle="1" w:styleId="WW8Num37z1">
    <w:name w:val="WW8Num37z1"/>
    <w:rsid w:val="00766175"/>
  </w:style>
  <w:style w:type="character" w:customStyle="1" w:styleId="WW8Num37z2">
    <w:name w:val="WW8Num37z2"/>
    <w:rsid w:val="00766175"/>
  </w:style>
  <w:style w:type="character" w:customStyle="1" w:styleId="WW8Num37z3">
    <w:name w:val="WW8Num37z3"/>
    <w:rsid w:val="00766175"/>
  </w:style>
  <w:style w:type="character" w:customStyle="1" w:styleId="WW8Num37z4">
    <w:name w:val="WW8Num37z4"/>
    <w:rsid w:val="00766175"/>
  </w:style>
  <w:style w:type="character" w:customStyle="1" w:styleId="WW8Num37z5">
    <w:name w:val="WW8Num37z5"/>
    <w:rsid w:val="00766175"/>
  </w:style>
  <w:style w:type="character" w:customStyle="1" w:styleId="WW8Num37z6">
    <w:name w:val="WW8Num37z6"/>
    <w:rsid w:val="00766175"/>
  </w:style>
  <w:style w:type="character" w:customStyle="1" w:styleId="WW8Num37z7">
    <w:name w:val="WW8Num37z7"/>
    <w:rsid w:val="00766175"/>
  </w:style>
  <w:style w:type="character" w:customStyle="1" w:styleId="WW8Num37z8">
    <w:name w:val="WW8Num37z8"/>
    <w:rsid w:val="00766175"/>
  </w:style>
  <w:style w:type="character" w:customStyle="1" w:styleId="WW8Num38z0">
    <w:name w:val="WW8Num38z0"/>
    <w:rsid w:val="00766175"/>
    <w:rPr>
      <w:rFonts w:ascii="Wingdings" w:hAnsi="Wingdings" w:cs="Wingdings" w:hint="default"/>
    </w:rPr>
  </w:style>
  <w:style w:type="character" w:customStyle="1" w:styleId="WW8Num38z1">
    <w:name w:val="WW8Num38z1"/>
    <w:rsid w:val="00766175"/>
    <w:rPr>
      <w:rFonts w:ascii="Courier New" w:hAnsi="Courier New" w:cs="Courier New" w:hint="default"/>
    </w:rPr>
  </w:style>
  <w:style w:type="character" w:customStyle="1" w:styleId="WW8Num38z3">
    <w:name w:val="WW8Num38z3"/>
    <w:rsid w:val="00766175"/>
    <w:rPr>
      <w:rFonts w:ascii="Symbol" w:hAnsi="Symbol" w:cs="Symbol" w:hint="default"/>
    </w:rPr>
  </w:style>
  <w:style w:type="character" w:customStyle="1" w:styleId="WW8Num39z0">
    <w:name w:val="WW8Num39z0"/>
    <w:rsid w:val="00766175"/>
    <w:rPr>
      <w:rFonts w:eastAsia="Calibri" w:cs="Times New Roman"/>
      <w:bCs/>
    </w:rPr>
  </w:style>
  <w:style w:type="character" w:customStyle="1" w:styleId="WW8Num40z0">
    <w:name w:val="WW8Num40z0"/>
    <w:rsid w:val="00766175"/>
    <w:rPr>
      <w:rFonts w:ascii="Wingdings" w:hAnsi="Wingdings" w:cs="Wingdings" w:hint="default"/>
    </w:rPr>
  </w:style>
  <w:style w:type="character" w:customStyle="1" w:styleId="WW8Num40z1">
    <w:name w:val="WW8Num40z1"/>
    <w:rsid w:val="00766175"/>
    <w:rPr>
      <w:rFonts w:ascii="Courier New" w:hAnsi="Courier New" w:cs="Courier New" w:hint="default"/>
    </w:rPr>
  </w:style>
  <w:style w:type="character" w:customStyle="1" w:styleId="WW8Num40z3">
    <w:name w:val="WW8Num40z3"/>
    <w:rsid w:val="00766175"/>
    <w:rPr>
      <w:rFonts w:ascii="Symbol" w:hAnsi="Symbol" w:cs="Symbol" w:hint="default"/>
    </w:rPr>
  </w:style>
  <w:style w:type="character" w:customStyle="1" w:styleId="WW8Num41z0">
    <w:name w:val="WW8Num41z0"/>
    <w:rsid w:val="00766175"/>
    <w:rPr>
      <w:rFonts w:ascii="Symbol" w:hAnsi="Symbol" w:cs="Symbol" w:hint="default"/>
    </w:rPr>
  </w:style>
  <w:style w:type="character" w:customStyle="1" w:styleId="WW8Num41z1">
    <w:name w:val="WW8Num41z1"/>
    <w:rsid w:val="00766175"/>
    <w:rPr>
      <w:rFonts w:ascii="Courier New" w:hAnsi="Courier New" w:cs="Courier New" w:hint="default"/>
    </w:rPr>
  </w:style>
  <w:style w:type="character" w:customStyle="1" w:styleId="WW8Num41z2">
    <w:name w:val="WW8Num41z2"/>
    <w:rsid w:val="00766175"/>
    <w:rPr>
      <w:rFonts w:ascii="Wingdings" w:hAnsi="Wingdings" w:cs="Wingdings" w:hint="default"/>
    </w:rPr>
  </w:style>
  <w:style w:type="character" w:customStyle="1" w:styleId="WW8Num42z0">
    <w:name w:val="WW8Num42z0"/>
    <w:rsid w:val="00766175"/>
    <w:rPr>
      <w:rFonts w:ascii="Symbol" w:hAnsi="Symbol" w:cs="Symbol" w:hint="default"/>
    </w:rPr>
  </w:style>
  <w:style w:type="character" w:customStyle="1" w:styleId="WW8Num42z1">
    <w:name w:val="WW8Num42z1"/>
    <w:rsid w:val="00766175"/>
    <w:rPr>
      <w:rFonts w:ascii="Courier New" w:hAnsi="Courier New" w:cs="Courier New" w:hint="default"/>
    </w:rPr>
  </w:style>
  <w:style w:type="character" w:customStyle="1" w:styleId="WW8Num42z2">
    <w:name w:val="WW8Num42z2"/>
    <w:rsid w:val="00766175"/>
    <w:rPr>
      <w:rFonts w:ascii="Wingdings" w:hAnsi="Wingdings" w:cs="Wingdings" w:hint="default"/>
    </w:rPr>
  </w:style>
  <w:style w:type="character" w:customStyle="1" w:styleId="WW8Num43z0">
    <w:name w:val="WW8Num43z0"/>
    <w:rsid w:val="00766175"/>
  </w:style>
  <w:style w:type="character" w:customStyle="1" w:styleId="WW8Num43z1">
    <w:name w:val="WW8Num43z1"/>
    <w:rsid w:val="00766175"/>
    <w:rPr>
      <w:rFonts w:hint="default"/>
      <w:color w:val="auto"/>
    </w:rPr>
  </w:style>
  <w:style w:type="character" w:customStyle="1" w:styleId="WW8Num43z2">
    <w:name w:val="WW8Num43z2"/>
    <w:rsid w:val="00766175"/>
  </w:style>
  <w:style w:type="character" w:customStyle="1" w:styleId="WW8Num43z3">
    <w:name w:val="WW8Num43z3"/>
    <w:rsid w:val="00766175"/>
  </w:style>
  <w:style w:type="character" w:customStyle="1" w:styleId="WW8Num43z4">
    <w:name w:val="WW8Num43z4"/>
    <w:rsid w:val="00766175"/>
  </w:style>
  <w:style w:type="character" w:customStyle="1" w:styleId="WW8Num43z5">
    <w:name w:val="WW8Num43z5"/>
    <w:rsid w:val="00766175"/>
  </w:style>
  <w:style w:type="character" w:customStyle="1" w:styleId="WW8Num43z6">
    <w:name w:val="WW8Num43z6"/>
    <w:rsid w:val="00766175"/>
  </w:style>
  <w:style w:type="character" w:customStyle="1" w:styleId="WW8Num43z7">
    <w:name w:val="WW8Num43z7"/>
    <w:rsid w:val="00766175"/>
  </w:style>
  <w:style w:type="character" w:customStyle="1" w:styleId="WW8Num43z8">
    <w:name w:val="WW8Num43z8"/>
    <w:rsid w:val="00766175"/>
  </w:style>
  <w:style w:type="character" w:customStyle="1" w:styleId="WW8Num44z0">
    <w:name w:val="WW8Num44z0"/>
    <w:rsid w:val="00766175"/>
  </w:style>
  <w:style w:type="character" w:customStyle="1" w:styleId="WW8Num44z1">
    <w:name w:val="WW8Num44z1"/>
    <w:rsid w:val="00766175"/>
    <w:rPr>
      <w:rFonts w:cs="Times New Roman"/>
    </w:rPr>
  </w:style>
  <w:style w:type="character" w:customStyle="1" w:styleId="WW8Num45z0">
    <w:name w:val="WW8Num45z0"/>
    <w:rsid w:val="00766175"/>
    <w:rPr>
      <w:rFonts w:ascii="Times New Roman" w:hAnsi="Times New Roman" w:cs="Times New Roman" w:hint="default"/>
      <w:sz w:val="24"/>
      <w:szCs w:val="24"/>
    </w:rPr>
  </w:style>
  <w:style w:type="character" w:customStyle="1" w:styleId="WW8Num45z1">
    <w:name w:val="WW8Num45z1"/>
    <w:rsid w:val="00766175"/>
    <w:rPr>
      <w:rFonts w:ascii="Courier New" w:hAnsi="Courier New" w:cs="Courier New" w:hint="default"/>
    </w:rPr>
  </w:style>
  <w:style w:type="character" w:customStyle="1" w:styleId="WW8Num45z2">
    <w:name w:val="WW8Num45z2"/>
    <w:rsid w:val="00766175"/>
    <w:rPr>
      <w:rFonts w:ascii="Wingdings" w:hAnsi="Wingdings" w:cs="Wingdings" w:hint="default"/>
    </w:rPr>
  </w:style>
  <w:style w:type="character" w:customStyle="1" w:styleId="WW8Num45z3">
    <w:name w:val="WW8Num45z3"/>
    <w:rsid w:val="00766175"/>
    <w:rPr>
      <w:rFonts w:ascii="Symbol" w:hAnsi="Symbol" w:cs="Symbol" w:hint="default"/>
    </w:rPr>
  </w:style>
  <w:style w:type="character" w:customStyle="1" w:styleId="WW8Num46z0">
    <w:name w:val="WW8Num46z0"/>
    <w:rsid w:val="00766175"/>
    <w:rPr>
      <w:rFonts w:ascii="Wingdings" w:hAnsi="Wingdings" w:cs="Wingdings" w:hint="default"/>
    </w:rPr>
  </w:style>
  <w:style w:type="character" w:customStyle="1" w:styleId="WW8Num46z1">
    <w:name w:val="WW8Num46z1"/>
    <w:rsid w:val="00766175"/>
    <w:rPr>
      <w:rFonts w:ascii="Courier New" w:hAnsi="Courier New" w:cs="Courier New" w:hint="default"/>
    </w:rPr>
  </w:style>
  <w:style w:type="character" w:customStyle="1" w:styleId="WW8Num46z3">
    <w:name w:val="WW8Num46z3"/>
    <w:rsid w:val="00766175"/>
    <w:rPr>
      <w:rFonts w:ascii="Symbol" w:hAnsi="Symbol" w:cs="Symbol" w:hint="default"/>
    </w:rPr>
  </w:style>
  <w:style w:type="character" w:customStyle="1" w:styleId="WW8Num47z0">
    <w:name w:val="WW8Num47z0"/>
    <w:rsid w:val="00766175"/>
    <w:rPr>
      <w:rFonts w:ascii="Wingdings" w:hAnsi="Wingdings" w:cs="Wingdings" w:hint="default"/>
    </w:rPr>
  </w:style>
  <w:style w:type="character" w:customStyle="1" w:styleId="WW8Num47z1">
    <w:name w:val="WW8Num47z1"/>
    <w:rsid w:val="00766175"/>
    <w:rPr>
      <w:rFonts w:ascii="Courier New" w:hAnsi="Courier New" w:cs="Courier New" w:hint="default"/>
    </w:rPr>
  </w:style>
  <w:style w:type="character" w:customStyle="1" w:styleId="WW8Num47z3">
    <w:name w:val="WW8Num47z3"/>
    <w:rsid w:val="00766175"/>
    <w:rPr>
      <w:rFonts w:ascii="Symbol" w:hAnsi="Symbol" w:cs="Symbol" w:hint="default"/>
    </w:rPr>
  </w:style>
  <w:style w:type="character" w:customStyle="1" w:styleId="WW8Num48z0">
    <w:name w:val="WW8Num48z0"/>
    <w:rsid w:val="00766175"/>
    <w:rPr>
      <w:rFonts w:ascii="Symbol" w:hAnsi="Symbol" w:cs="Symbol" w:hint="default"/>
    </w:rPr>
  </w:style>
  <w:style w:type="character" w:customStyle="1" w:styleId="WW8Num48z1">
    <w:name w:val="WW8Num48z1"/>
    <w:rsid w:val="00766175"/>
  </w:style>
  <w:style w:type="character" w:customStyle="1" w:styleId="WW8Num48z2">
    <w:name w:val="WW8Num48z2"/>
    <w:rsid w:val="00766175"/>
  </w:style>
  <w:style w:type="character" w:customStyle="1" w:styleId="WW8Num48z3">
    <w:name w:val="WW8Num48z3"/>
    <w:rsid w:val="00766175"/>
    <w:rPr>
      <w:b/>
    </w:rPr>
  </w:style>
  <w:style w:type="character" w:customStyle="1" w:styleId="WW8Num48z4">
    <w:name w:val="WW8Num48z4"/>
    <w:rsid w:val="00766175"/>
  </w:style>
  <w:style w:type="character" w:customStyle="1" w:styleId="WW8Num48z5">
    <w:name w:val="WW8Num48z5"/>
    <w:rsid w:val="00766175"/>
  </w:style>
  <w:style w:type="character" w:customStyle="1" w:styleId="WW8Num48z6">
    <w:name w:val="WW8Num48z6"/>
    <w:rsid w:val="00766175"/>
  </w:style>
  <w:style w:type="character" w:customStyle="1" w:styleId="WW8Num48z7">
    <w:name w:val="WW8Num48z7"/>
    <w:rsid w:val="00766175"/>
  </w:style>
  <w:style w:type="character" w:customStyle="1" w:styleId="WW8Num48z8">
    <w:name w:val="WW8Num48z8"/>
    <w:rsid w:val="00766175"/>
  </w:style>
  <w:style w:type="character" w:customStyle="1" w:styleId="WW8Num49z0">
    <w:name w:val="WW8Num49z0"/>
    <w:rsid w:val="00766175"/>
    <w:rPr>
      <w:rFonts w:ascii="Wingdings" w:hAnsi="Wingdings" w:cs="Wingdings" w:hint="default"/>
    </w:rPr>
  </w:style>
  <w:style w:type="character" w:customStyle="1" w:styleId="WW8Num49z1">
    <w:name w:val="WW8Num49z1"/>
    <w:rsid w:val="00766175"/>
    <w:rPr>
      <w:rFonts w:ascii="Courier New" w:hAnsi="Courier New" w:cs="Courier New" w:hint="default"/>
    </w:rPr>
  </w:style>
  <w:style w:type="character" w:customStyle="1" w:styleId="WW8Num49z3">
    <w:name w:val="WW8Num49z3"/>
    <w:rsid w:val="00766175"/>
    <w:rPr>
      <w:rFonts w:ascii="Symbol" w:hAnsi="Symbol" w:cs="Symbol" w:hint="default"/>
    </w:rPr>
  </w:style>
  <w:style w:type="character" w:customStyle="1" w:styleId="WW8Num50z0">
    <w:name w:val="WW8Num50z0"/>
    <w:rsid w:val="00766175"/>
    <w:rPr>
      <w:rFonts w:ascii="Symbol" w:hAnsi="Symbol" w:cs="Symbol" w:hint="default"/>
    </w:rPr>
  </w:style>
  <w:style w:type="character" w:customStyle="1" w:styleId="WW8Num50z1">
    <w:name w:val="WW8Num50z1"/>
    <w:rsid w:val="00766175"/>
    <w:rPr>
      <w:rFonts w:ascii="Courier New" w:hAnsi="Courier New" w:cs="Courier New" w:hint="default"/>
    </w:rPr>
  </w:style>
  <w:style w:type="character" w:customStyle="1" w:styleId="WW8Num50z2">
    <w:name w:val="WW8Num50z2"/>
    <w:rsid w:val="00766175"/>
    <w:rPr>
      <w:rFonts w:ascii="Wingdings" w:hAnsi="Wingdings" w:cs="Wingdings" w:hint="default"/>
    </w:rPr>
  </w:style>
  <w:style w:type="character" w:customStyle="1" w:styleId="WW8Num51z0">
    <w:name w:val="WW8Num51z0"/>
    <w:rsid w:val="00766175"/>
    <w:rPr>
      <w:rFonts w:eastAsia="Times New Roman"/>
      <w:sz w:val="22"/>
      <w:szCs w:val="22"/>
    </w:rPr>
  </w:style>
  <w:style w:type="character" w:customStyle="1" w:styleId="WW8Num51z1">
    <w:name w:val="WW8Num51z1"/>
    <w:rsid w:val="00766175"/>
  </w:style>
  <w:style w:type="character" w:customStyle="1" w:styleId="WW8Num51z2">
    <w:name w:val="WW8Num51z2"/>
    <w:rsid w:val="00766175"/>
    <w:rPr>
      <w:rFonts w:eastAsia="Calibri"/>
    </w:rPr>
  </w:style>
  <w:style w:type="character" w:customStyle="1" w:styleId="WW8Num51z3">
    <w:name w:val="WW8Num51z3"/>
    <w:rsid w:val="00766175"/>
  </w:style>
  <w:style w:type="character" w:customStyle="1" w:styleId="WW8Num51z4">
    <w:name w:val="WW8Num51z4"/>
    <w:rsid w:val="00766175"/>
  </w:style>
  <w:style w:type="character" w:customStyle="1" w:styleId="WW8Num51z5">
    <w:name w:val="WW8Num51z5"/>
    <w:rsid w:val="00766175"/>
  </w:style>
  <w:style w:type="character" w:customStyle="1" w:styleId="WW8Num51z6">
    <w:name w:val="WW8Num51z6"/>
    <w:rsid w:val="00766175"/>
  </w:style>
  <w:style w:type="character" w:customStyle="1" w:styleId="WW8Num51z7">
    <w:name w:val="WW8Num51z7"/>
    <w:rsid w:val="00766175"/>
  </w:style>
  <w:style w:type="character" w:customStyle="1" w:styleId="WW8Num51z8">
    <w:name w:val="WW8Num51z8"/>
    <w:rsid w:val="00766175"/>
  </w:style>
  <w:style w:type="character" w:customStyle="1" w:styleId="WW8Num52z0">
    <w:name w:val="WW8Num52z0"/>
    <w:rsid w:val="00766175"/>
    <w:rPr>
      <w:rFonts w:ascii="Symbol" w:hAnsi="Symbol" w:cs="Symbol" w:hint="default"/>
    </w:rPr>
  </w:style>
  <w:style w:type="character" w:customStyle="1" w:styleId="WW8Num52z1">
    <w:name w:val="WW8Num52z1"/>
    <w:rsid w:val="00766175"/>
    <w:rPr>
      <w:rFonts w:ascii="Courier New" w:hAnsi="Courier New" w:cs="Courier New" w:hint="default"/>
    </w:rPr>
  </w:style>
  <w:style w:type="character" w:customStyle="1" w:styleId="WW8Num52z2">
    <w:name w:val="WW8Num52z2"/>
    <w:rsid w:val="00766175"/>
    <w:rPr>
      <w:rFonts w:ascii="Wingdings" w:hAnsi="Wingdings" w:cs="Wingdings" w:hint="default"/>
    </w:rPr>
  </w:style>
  <w:style w:type="character" w:customStyle="1" w:styleId="WW8Num53z0">
    <w:name w:val="WW8Num53z0"/>
    <w:rsid w:val="00766175"/>
    <w:rPr>
      <w:rFonts w:eastAsia="Calibri" w:cs="Times New Roman"/>
    </w:rPr>
  </w:style>
  <w:style w:type="character" w:customStyle="1" w:styleId="WW8Num54z0">
    <w:name w:val="WW8Num54z0"/>
    <w:rsid w:val="00766175"/>
    <w:rPr>
      <w:rFonts w:ascii="Symbol" w:hAnsi="Symbol" w:cs="Symbol" w:hint="default"/>
    </w:rPr>
  </w:style>
  <w:style w:type="character" w:customStyle="1" w:styleId="WW8Num54z1">
    <w:name w:val="WW8Num54z1"/>
    <w:rsid w:val="00766175"/>
    <w:rPr>
      <w:rFonts w:ascii="Courier New" w:hAnsi="Courier New" w:cs="Courier New" w:hint="default"/>
    </w:rPr>
  </w:style>
  <w:style w:type="character" w:customStyle="1" w:styleId="WW8Num54z2">
    <w:name w:val="WW8Num54z2"/>
    <w:rsid w:val="00766175"/>
    <w:rPr>
      <w:rFonts w:ascii="Wingdings" w:hAnsi="Wingdings" w:cs="Wingdings" w:hint="default"/>
    </w:rPr>
  </w:style>
  <w:style w:type="character" w:customStyle="1" w:styleId="WW8Num55z0">
    <w:name w:val="WW8Num55z0"/>
    <w:rsid w:val="00766175"/>
    <w:rPr>
      <w:rFonts w:ascii="Symbol" w:eastAsia="Calibri" w:hAnsi="Symbol" w:cs="Symbol" w:hint="default"/>
    </w:rPr>
  </w:style>
  <w:style w:type="character" w:customStyle="1" w:styleId="WW8Num55z1">
    <w:name w:val="WW8Num55z1"/>
    <w:rsid w:val="00766175"/>
    <w:rPr>
      <w:rFonts w:ascii="Courier New" w:hAnsi="Courier New" w:cs="Courier New" w:hint="default"/>
    </w:rPr>
  </w:style>
  <w:style w:type="character" w:customStyle="1" w:styleId="WW8Num55z2">
    <w:name w:val="WW8Num55z2"/>
    <w:rsid w:val="00766175"/>
    <w:rPr>
      <w:rFonts w:ascii="Wingdings" w:hAnsi="Wingdings" w:cs="Wingdings" w:hint="default"/>
    </w:rPr>
  </w:style>
  <w:style w:type="character" w:customStyle="1" w:styleId="WW8Num56z0">
    <w:name w:val="WW8Num56z0"/>
    <w:rsid w:val="00766175"/>
    <w:rPr>
      <w:rFonts w:ascii="Symbol" w:hAnsi="Symbol" w:cs="Symbol" w:hint="default"/>
    </w:rPr>
  </w:style>
  <w:style w:type="character" w:customStyle="1" w:styleId="WW8Num56z1">
    <w:name w:val="WW8Num56z1"/>
    <w:rsid w:val="00766175"/>
    <w:rPr>
      <w:rFonts w:ascii="Courier New" w:hAnsi="Courier New" w:cs="Courier New" w:hint="default"/>
    </w:rPr>
  </w:style>
  <w:style w:type="character" w:customStyle="1" w:styleId="WW8Num56z2">
    <w:name w:val="WW8Num56z2"/>
    <w:rsid w:val="00766175"/>
    <w:rPr>
      <w:rFonts w:ascii="Wingdings" w:hAnsi="Wingdings" w:cs="Wingdings" w:hint="default"/>
    </w:rPr>
  </w:style>
  <w:style w:type="character" w:customStyle="1" w:styleId="WW8Num57z0">
    <w:name w:val="WW8Num57z0"/>
    <w:rsid w:val="00766175"/>
    <w:rPr>
      <w:rFonts w:ascii="Times New Roman" w:hAnsi="Times New Roman" w:cs="Times New Roman" w:hint="default"/>
      <w:sz w:val="24"/>
      <w:szCs w:val="24"/>
    </w:rPr>
  </w:style>
  <w:style w:type="character" w:customStyle="1" w:styleId="WW8Num57z1">
    <w:name w:val="WW8Num57z1"/>
    <w:rsid w:val="00766175"/>
    <w:rPr>
      <w:rFonts w:cs="Times New Roman"/>
    </w:rPr>
  </w:style>
  <w:style w:type="character" w:customStyle="1" w:styleId="WW8Num58z0">
    <w:name w:val="WW8Num58z0"/>
    <w:rsid w:val="00766175"/>
    <w:rPr>
      <w:rFonts w:eastAsia="Calibri" w:hint="default"/>
    </w:rPr>
  </w:style>
  <w:style w:type="character" w:customStyle="1" w:styleId="WW8Num58z1">
    <w:name w:val="WW8Num58z1"/>
    <w:rsid w:val="00766175"/>
  </w:style>
  <w:style w:type="character" w:customStyle="1" w:styleId="WW8Num58z2">
    <w:name w:val="WW8Num58z2"/>
    <w:rsid w:val="00766175"/>
  </w:style>
  <w:style w:type="character" w:customStyle="1" w:styleId="WW8Num58z3">
    <w:name w:val="WW8Num58z3"/>
    <w:rsid w:val="00766175"/>
  </w:style>
  <w:style w:type="character" w:customStyle="1" w:styleId="WW8Num58z4">
    <w:name w:val="WW8Num58z4"/>
    <w:rsid w:val="00766175"/>
  </w:style>
  <w:style w:type="character" w:customStyle="1" w:styleId="WW8Num58z5">
    <w:name w:val="WW8Num58z5"/>
    <w:rsid w:val="00766175"/>
  </w:style>
  <w:style w:type="character" w:customStyle="1" w:styleId="WW8Num58z6">
    <w:name w:val="WW8Num58z6"/>
    <w:rsid w:val="00766175"/>
  </w:style>
  <w:style w:type="character" w:customStyle="1" w:styleId="WW8Num58z7">
    <w:name w:val="WW8Num58z7"/>
    <w:rsid w:val="00766175"/>
  </w:style>
  <w:style w:type="character" w:customStyle="1" w:styleId="WW8Num58z8">
    <w:name w:val="WW8Num58z8"/>
    <w:rsid w:val="00766175"/>
  </w:style>
  <w:style w:type="character" w:customStyle="1" w:styleId="WW8Num59z0">
    <w:name w:val="WW8Num59z0"/>
    <w:rsid w:val="00766175"/>
    <w:rPr>
      <w:rFonts w:ascii="Wingdings" w:eastAsia="Arial" w:hAnsi="Wingdings" w:cs="Wingdings" w:hint="default"/>
    </w:rPr>
  </w:style>
  <w:style w:type="character" w:customStyle="1" w:styleId="WW8Num59z1">
    <w:name w:val="WW8Num59z1"/>
    <w:rsid w:val="00766175"/>
    <w:rPr>
      <w:rFonts w:ascii="Courier New" w:hAnsi="Courier New" w:cs="Courier New" w:hint="default"/>
    </w:rPr>
  </w:style>
  <w:style w:type="character" w:customStyle="1" w:styleId="WW8Num59z3">
    <w:name w:val="WW8Num59z3"/>
    <w:rsid w:val="00766175"/>
    <w:rPr>
      <w:rFonts w:ascii="Symbol" w:hAnsi="Symbol" w:cs="Symbol" w:hint="default"/>
    </w:rPr>
  </w:style>
  <w:style w:type="character" w:customStyle="1" w:styleId="WW8Num60z0">
    <w:name w:val="WW8Num60z0"/>
    <w:rsid w:val="00766175"/>
    <w:rPr>
      <w:rFonts w:ascii="Symbol" w:hAnsi="Symbol" w:cs="Symbol" w:hint="default"/>
    </w:rPr>
  </w:style>
  <w:style w:type="character" w:customStyle="1" w:styleId="WW8Num60z1">
    <w:name w:val="WW8Num60z1"/>
    <w:rsid w:val="00766175"/>
    <w:rPr>
      <w:rFonts w:ascii="Courier New" w:hAnsi="Courier New" w:cs="Courier New" w:hint="default"/>
    </w:rPr>
  </w:style>
  <w:style w:type="character" w:customStyle="1" w:styleId="WW8Num60z2">
    <w:name w:val="WW8Num60z2"/>
    <w:rsid w:val="00766175"/>
    <w:rPr>
      <w:rFonts w:ascii="Wingdings" w:hAnsi="Wingdings" w:cs="Wingdings" w:hint="default"/>
    </w:rPr>
  </w:style>
  <w:style w:type="character" w:customStyle="1" w:styleId="WW8Num61z0">
    <w:name w:val="WW8Num61z0"/>
    <w:rsid w:val="00766175"/>
    <w:rPr>
      <w:rFonts w:eastAsia="Times New Roman"/>
      <w:sz w:val="22"/>
      <w:szCs w:val="22"/>
    </w:rPr>
  </w:style>
  <w:style w:type="character" w:customStyle="1" w:styleId="WW8Num61z1">
    <w:name w:val="WW8Num61z1"/>
    <w:rsid w:val="00766175"/>
  </w:style>
  <w:style w:type="character" w:customStyle="1" w:styleId="WW8Num61z2">
    <w:name w:val="WW8Num61z2"/>
    <w:rsid w:val="00766175"/>
  </w:style>
  <w:style w:type="character" w:customStyle="1" w:styleId="WW8Num61z3">
    <w:name w:val="WW8Num61z3"/>
    <w:rsid w:val="00766175"/>
  </w:style>
  <w:style w:type="character" w:customStyle="1" w:styleId="WW8Num61z4">
    <w:name w:val="WW8Num61z4"/>
    <w:rsid w:val="00766175"/>
  </w:style>
  <w:style w:type="character" w:customStyle="1" w:styleId="WW8Num61z5">
    <w:name w:val="WW8Num61z5"/>
    <w:rsid w:val="00766175"/>
  </w:style>
  <w:style w:type="character" w:customStyle="1" w:styleId="WW8Num61z6">
    <w:name w:val="WW8Num61z6"/>
    <w:rsid w:val="00766175"/>
  </w:style>
  <w:style w:type="character" w:customStyle="1" w:styleId="WW8Num61z7">
    <w:name w:val="WW8Num61z7"/>
    <w:rsid w:val="00766175"/>
  </w:style>
  <w:style w:type="character" w:customStyle="1" w:styleId="WW8Num61z8">
    <w:name w:val="WW8Num61z8"/>
    <w:rsid w:val="00766175"/>
  </w:style>
  <w:style w:type="character" w:customStyle="1" w:styleId="WW8Num62z0">
    <w:name w:val="WW8Num62z0"/>
    <w:rsid w:val="00766175"/>
    <w:rPr>
      <w:rFonts w:ascii="Wingdings" w:hAnsi="Wingdings" w:cs="Wingdings" w:hint="default"/>
    </w:rPr>
  </w:style>
  <w:style w:type="character" w:customStyle="1" w:styleId="WW8Num62z1">
    <w:name w:val="WW8Num62z1"/>
    <w:rsid w:val="00766175"/>
    <w:rPr>
      <w:rFonts w:ascii="Courier New" w:hAnsi="Courier New" w:cs="Courier New" w:hint="default"/>
    </w:rPr>
  </w:style>
  <w:style w:type="character" w:customStyle="1" w:styleId="WW8Num62z3">
    <w:name w:val="WW8Num62z3"/>
    <w:rsid w:val="00766175"/>
    <w:rPr>
      <w:rFonts w:ascii="Symbol" w:hAnsi="Symbol" w:cs="Symbol" w:hint="default"/>
    </w:rPr>
  </w:style>
  <w:style w:type="character" w:customStyle="1" w:styleId="WW8Num63z0">
    <w:name w:val="WW8Num63z0"/>
    <w:rsid w:val="00766175"/>
    <w:rPr>
      <w:rFonts w:ascii="Symbol" w:hAnsi="Symbol" w:cs="Symbol" w:hint="default"/>
    </w:rPr>
  </w:style>
  <w:style w:type="character" w:customStyle="1" w:styleId="WW8Num63z1">
    <w:name w:val="WW8Num63z1"/>
    <w:rsid w:val="00766175"/>
    <w:rPr>
      <w:rFonts w:ascii="Courier New" w:hAnsi="Courier New" w:cs="Courier New" w:hint="default"/>
    </w:rPr>
  </w:style>
  <w:style w:type="character" w:customStyle="1" w:styleId="WW8Num63z2">
    <w:name w:val="WW8Num63z2"/>
    <w:rsid w:val="00766175"/>
    <w:rPr>
      <w:rFonts w:ascii="Wingdings" w:hAnsi="Wingdings" w:cs="Wingdings" w:hint="default"/>
    </w:rPr>
  </w:style>
  <w:style w:type="character" w:customStyle="1" w:styleId="WW8Num64z0">
    <w:name w:val="WW8Num64z0"/>
    <w:rsid w:val="00766175"/>
    <w:rPr>
      <w:rFonts w:cs="Times New Roman"/>
      <w:sz w:val="24"/>
      <w:szCs w:val="24"/>
    </w:rPr>
  </w:style>
  <w:style w:type="character" w:customStyle="1" w:styleId="WW8Num65z0">
    <w:name w:val="WW8Num65z0"/>
    <w:rsid w:val="00766175"/>
  </w:style>
  <w:style w:type="character" w:customStyle="1" w:styleId="WW8Num65z1">
    <w:name w:val="WW8Num65z1"/>
    <w:rsid w:val="00766175"/>
  </w:style>
  <w:style w:type="character" w:customStyle="1" w:styleId="WW8Num65z2">
    <w:name w:val="WW8Num65z2"/>
    <w:rsid w:val="00766175"/>
  </w:style>
  <w:style w:type="character" w:customStyle="1" w:styleId="WW8Num65z3">
    <w:name w:val="WW8Num65z3"/>
    <w:rsid w:val="00766175"/>
  </w:style>
  <w:style w:type="character" w:customStyle="1" w:styleId="WW8Num65z4">
    <w:name w:val="WW8Num65z4"/>
    <w:rsid w:val="00766175"/>
  </w:style>
  <w:style w:type="character" w:customStyle="1" w:styleId="WW8Num65z5">
    <w:name w:val="WW8Num65z5"/>
    <w:rsid w:val="00766175"/>
  </w:style>
  <w:style w:type="character" w:customStyle="1" w:styleId="WW8Num65z6">
    <w:name w:val="WW8Num65z6"/>
    <w:rsid w:val="00766175"/>
  </w:style>
  <w:style w:type="character" w:customStyle="1" w:styleId="WW8Num65z7">
    <w:name w:val="WW8Num65z7"/>
    <w:rsid w:val="00766175"/>
  </w:style>
  <w:style w:type="character" w:customStyle="1" w:styleId="WW8Num65z8">
    <w:name w:val="WW8Num65z8"/>
    <w:rsid w:val="00766175"/>
  </w:style>
  <w:style w:type="character" w:customStyle="1" w:styleId="WW8Num66z0">
    <w:name w:val="WW8Num66z0"/>
    <w:rsid w:val="00766175"/>
  </w:style>
  <w:style w:type="character" w:customStyle="1" w:styleId="WW8Num66z1">
    <w:name w:val="WW8Num66z1"/>
    <w:rsid w:val="00766175"/>
    <w:rPr>
      <w:rFonts w:cs="Times New Roman"/>
    </w:rPr>
  </w:style>
  <w:style w:type="character" w:customStyle="1" w:styleId="WW8Num67z0">
    <w:name w:val="WW8Num67z0"/>
    <w:rsid w:val="00766175"/>
    <w:rPr>
      <w:rFonts w:ascii="Symbol" w:hAnsi="Symbol" w:cs="Symbol" w:hint="default"/>
    </w:rPr>
  </w:style>
  <w:style w:type="character" w:customStyle="1" w:styleId="WW8Num67z1">
    <w:name w:val="WW8Num67z1"/>
    <w:rsid w:val="00766175"/>
    <w:rPr>
      <w:rFonts w:ascii="Courier New" w:hAnsi="Courier New" w:cs="Courier New" w:hint="default"/>
    </w:rPr>
  </w:style>
  <w:style w:type="character" w:customStyle="1" w:styleId="WW8Num67z2">
    <w:name w:val="WW8Num67z2"/>
    <w:rsid w:val="00766175"/>
    <w:rPr>
      <w:rFonts w:ascii="Wingdings" w:hAnsi="Wingdings" w:cs="Wingdings" w:hint="default"/>
    </w:rPr>
  </w:style>
  <w:style w:type="character" w:customStyle="1" w:styleId="WW8Num68z0">
    <w:name w:val="WW8Num68z0"/>
    <w:rsid w:val="00766175"/>
    <w:rPr>
      <w:rFonts w:ascii="Symbol" w:hAnsi="Symbol" w:cs="Symbol" w:hint="default"/>
    </w:rPr>
  </w:style>
  <w:style w:type="character" w:customStyle="1" w:styleId="WW8Num68z1">
    <w:name w:val="WW8Num68z1"/>
    <w:rsid w:val="00766175"/>
    <w:rPr>
      <w:rFonts w:ascii="Courier New" w:hAnsi="Courier New" w:cs="Courier New" w:hint="default"/>
    </w:rPr>
  </w:style>
  <w:style w:type="character" w:customStyle="1" w:styleId="WW8Num68z2">
    <w:name w:val="WW8Num68z2"/>
    <w:rsid w:val="00766175"/>
    <w:rPr>
      <w:rFonts w:ascii="Wingdings" w:hAnsi="Wingdings" w:cs="Wingdings" w:hint="default"/>
    </w:rPr>
  </w:style>
  <w:style w:type="character" w:customStyle="1" w:styleId="WW8Num69z0">
    <w:name w:val="WW8Num69z0"/>
    <w:rsid w:val="00766175"/>
    <w:rPr>
      <w:rFonts w:ascii="Wingdings" w:hAnsi="Wingdings" w:cs="Wingdings" w:hint="default"/>
    </w:rPr>
  </w:style>
  <w:style w:type="character" w:customStyle="1" w:styleId="WW8Num69z1">
    <w:name w:val="WW8Num69z1"/>
    <w:rsid w:val="00766175"/>
    <w:rPr>
      <w:rFonts w:ascii="Courier New" w:hAnsi="Courier New" w:cs="Courier New" w:hint="default"/>
    </w:rPr>
  </w:style>
  <w:style w:type="character" w:customStyle="1" w:styleId="WW8Num69z3">
    <w:name w:val="WW8Num69z3"/>
    <w:rsid w:val="00766175"/>
    <w:rPr>
      <w:rFonts w:ascii="Symbol" w:hAnsi="Symbol" w:cs="Symbol" w:hint="default"/>
    </w:rPr>
  </w:style>
  <w:style w:type="character" w:customStyle="1" w:styleId="WW8Num70z0">
    <w:name w:val="WW8Num70z0"/>
    <w:rsid w:val="00766175"/>
    <w:rPr>
      <w:rFonts w:cs="Times New Roman"/>
    </w:rPr>
  </w:style>
  <w:style w:type="character" w:customStyle="1" w:styleId="WW8Num71z0">
    <w:name w:val="WW8Num71z0"/>
    <w:rsid w:val="00766175"/>
    <w:rPr>
      <w:rFonts w:ascii="Symbol" w:hAnsi="Symbol" w:cs="Symbol" w:hint="default"/>
    </w:rPr>
  </w:style>
  <w:style w:type="character" w:customStyle="1" w:styleId="WW8Num71z1">
    <w:name w:val="WW8Num71z1"/>
    <w:rsid w:val="00766175"/>
    <w:rPr>
      <w:rFonts w:ascii="Courier New" w:hAnsi="Courier New" w:cs="Courier New" w:hint="default"/>
    </w:rPr>
  </w:style>
  <w:style w:type="character" w:customStyle="1" w:styleId="WW8Num71z2">
    <w:name w:val="WW8Num71z2"/>
    <w:rsid w:val="00766175"/>
    <w:rPr>
      <w:rFonts w:ascii="Wingdings" w:hAnsi="Wingdings" w:cs="Wingdings" w:hint="default"/>
    </w:rPr>
  </w:style>
  <w:style w:type="character" w:customStyle="1" w:styleId="WW8Num72z0">
    <w:name w:val="WW8Num72z0"/>
    <w:rsid w:val="00766175"/>
  </w:style>
  <w:style w:type="character" w:customStyle="1" w:styleId="WW8Num72z1">
    <w:name w:val="WW8Num72z1"/>
    <w:rsid w:val="00766175"/>
  </w:style>
  <w:style w:type="character" w:customStyle="1" w:styleId="WW8Num72z2">
    <w:name w:val="WW8Num72z2"/>
    <w:rsid w:val="00766175"/>
  </w:style>
  <w:style w:type="character" w:customStyle="1" w:styleId="WW8Num72z3">
    <w:name w:val="WW8Num72z3"/>
    <w:rsid w:val="00766175"/>
  </w:style>
  <w:style w:type="character" w:customStyle="1" w:styleId="WW8Num72z4">
    <w:name w:val="WW8Num72z4"/>
    <w:rsid w:val="00766175"/>
  </w:style>
  <w:style w:type="character" w:customStyle="1" w:styleId="WW8Num72z5">
    <w:name w:val="WW8Num72z5"/>
    <w:rsid w:val="00766175"/>
  </w:style>
  <w:style w:type="character" w:customStyle="1" w:styleId="WW8Num72z6">
    <w:name w:val="WW8Num72z6"/>
    <w:rsid w:val="00766175"/>
  </w:style>
  <w:style w:type="character" w:customStyle="1" w:styleId="WW8Num72z7">
    <w:name w:val="WW8Num72z7"/>
    <w:rsid w:val="00766175"/>
  </w:style>
  <w:style w:type="character" w:customStyle="1" w:styleId="WW8Num72z8">
    <w:name w:val="WW8Num72z8"/>
    <w:rsid w:val="00766175"/>
  </w:style>
  <w:style w:type="character" w:customStyle="1" w:styleId="WW8Num73z0">
    <w:name w:val="WW8Num73z0"/>
    <w:rsid w:val="00766175"/>
    <w:rPr>
      <w:rFonts w:ascii="Symbol" w:hAnsi="Symbol" w:cs="Symbol" w:hint="default"/>
    </w:rPr>
  </w:style>
  <w:style w:type="character" w:customStyle="1" w:styleId="WW8Num73z1">
    <w:name w:val="WW8Num73z1"/>
    <w:rsid w:val="00766175"/>
  </w:style>
  <w:style w:type="character" w:customStyle="1" w:styleId="WW8Num73z2">
    <w:name w:val="WW8Num73z2"/>
    <w:rsid w:val="00766175"/>
  </w:style>
  <w:style w:type="character" w:customStyle="1" w:styleId="WW8Num73z3">
    <w:name w:val="WW8Num73z3"/>
    <w:rsid w:val="00766175"/>
  </w:style>
  <w:style w:type="character" w:customStyle="1" w:styleId="WW8Num73z4">
    <w:name w:val="WW8Num73z4"/>
    <w:rsid w:val="00766175"/>
  </w:style>
  <w:style w:type="character" w:customStyle="1" w:styleId="WW8Num73z5">
    <w:name w:val="WW8Num73z5"/>
    <w:rsid w:val="00766175"/>
  </w:style>
  <w:style w:type="character" w:customStyle="1" w:styleId="WW8Num73z6">
    <w:name w:val="WW8Num73z6"/>
    <w:rsid w:val="00766175"/>
  </w:style>
  <w:style w:type="character" w:customStyle="1" w:styleId="WW8Num73z7">
    <w:name w:val="WW8Num73z7"/>
    <w:rsid w:val="00766175"/>
  </w:style>
  <w:style w:type="character" w:customStyle="1" w:styleId="WW8Num73z8">
    <w:name w:val="WW8Num73z8"/>
    <w:rsid w:val="00766175"/>
  </w:style>
  <w:style w:type="character" w:customStyle="1" w:styleId="WW8Num74z0">
    <w:name w:val="WW8Num74z0"/>
    <w:rsid w:val="00766175"/>
    <w:rPr>
      <w:rFonts w:ascii="Symbol" w:hAnsi="Symbol" w:cs="Symbol" w:hint="default"/>
    </w:rPr>
  </w:style>
  <w:style w:type="character" w:customStyle="1" w:styleId="WW8Num74z1">
    <w:name w:val="WW8Num74z1"/>
    <w:rsid w:val="00766175"/>
    <w:rPr>
      <w:rFonts w:ascii="Courier New" w:hAnsi="Courier New" w:cs="Courier New" w:hint="default"/>
    </w:rPr>
  </w:style>
  <w:style w:type="character" w:customStyle="1" w:styleId="WW8Num74z2">
    <w:name w:val="WW8Num74z2"/>
    <w:rsid w:val="00766175"/>
    <w:rPr>
      <w:rFonts w:ascii="Wingdings" w:hAnsi="Wingdings" w:cs="Wingdings" w:hint="default"/>
    </w:rPr>
  </w:style>
  <w:style w:type="character" w:customStyle="1" w:styleId="WW8Num75z0">
    <w:name w:val="WW8Num75z0"/>
    <w:rsid w:val="00766175"/>
    <w:rPr>
      <w:rFonts w:ascii="Symbol" w:hAnsi="Symbol" w:cs="Symbol" w:hint="default"/>
    </w:rPr>
  </w:style>
  <w:style w:type="character" w:customStyle="1" w:styleId="WW8Num75z1">
    <w:name w:val="WW8Num75z1"/>
    <w:rsid w:val="00766175"/>
    <w:rPr>
      <w:rFonts w:ascii="Courier New" w:hAnsi="Courier New" w:cs="Courier New" w:hint="default"/>
    </w:rPr>
  </w:style>
  <w:style w:type="character" w:customStyle="1" w:styleId="WW8Num75z2">
    <w:name w:val="WW8Num75z2"/>
    <w:rsid w:val="00766175"/>
    <w:rPr>
      <w:rFonts w:ascii="Wingdings" w:hAnsi="Wingdings" w:cs="Wingdings" w:hint="default"/>
    </w:rPr>
  </w:style>
  <w:style w:type="character" w:customStyle="1" w:styleId="WW8Num76z0">
    <w:name w:val="WW8Num76z0"/>
    <w:rsid w:val="00766175"/>
    <w:rPr>
      <w:rFonts w:ascii="Symbol" w:hAnsi="Symbol" w:cs="Symbol" w:hint="default"/>
    </w:rPr>
  </w:style>
  <w:style w:type="character" w:customStyle="1" w:styleId="WW8Num76z1">
    <w:name w:val="WW8Num76z1"/>
    <w:rsid w:val="00766175"/>
    <w:rPr>
      <w:rFonts w:ascii="Courier New" w:hAnsi="Courier New" w:cs="Courier New" w:hint="default"/>
    </w:rPr>
  </w:style>
  <w:style w:type="character" w:customStyle="1" w:styleId="WW8Num76z2">
    <w:name w:val="WW8Num76z2"/>
    <w:rsid w:val="00766175"/>
    <w:rPr>
      <w:rFonts w:ascii="Wingdings" w:hAnsi="Wingdings" w:cs="Wingdings" w:hint="default"/>
    </w:rPr>
  </w:style>
  <w:style w:type="character" w:customStyle="1" w:styleId="WW8Num77z0">
    <w:name w:val="WW8Num77z0"/>
    <w:rsid w:val="00766175"/>
    <w:rPr>
      <w:rFonts w:ascii="Wingdings" w:hAnsi="Wingdings" w:cs="Wingdings" w:hint="default"/>
    </w:rPr>
  </w:style>
  <w:style w:type="character" w:customStyle="1" w:styleId="WW8Num77z1">
    <w:name w:val="WW8Num77z1"/>
    <w:rsid w:val="00766175"/>
    <w:rPr>
      <w:rFonts w:ascii="Courier New" w:hAnsi="Courier New" w:cs="Courier New" w:hint="default"/>
    </w:rPr>
  </w:style>
  <w:style w:type="character" w:customStyle="1" w:styleId="WW8Num77z3">
    <w:name w:val="WW8Num77z3"/>
    <w:rsid w:val="00766175"/>
    <w:rPr>
      <w:rFonts w:ascii="Symbol" w:hAnsi="Symbol" w:cs="Symbol" w:hint="default"/>
    </w:rPr>
  </w:style>
  <w:style w:type="character" w:customStyle="1" w:styleId="WW8Num78z0">
    <w:name w:val="WW8Num78z0"/>
    <w:rsid w:val="00766175"/>
    <w:rPr>
      <w:rFonts w:hint="default"/>
      <w:b w:val="0"/>
    </w:rPr>
  </w:style>
  <w:style w:type="character" w:customStyle="1" w:styleId="WW8Num78z1">
    <w:name w:val="WW8Num78z1"/>
    <w:rsid w:val="00766175"/>
  </w:style>
  <w:style w:type="character" w:customStyle="1" w:styleId="WW8Num78z2">
    <w:name w:val="WW8Num78z2"/>
    <w:rsid w:val="00766175"/>
  </w:style>
  <w:style w:type="character" w:customStyle="1" w:styleId="WW8Num78z3">
    <w:name w:val="WW8Num78z3"/>
    <w:rsid w:val="00766175"/>
  </w:style>
  <w:style w:type="character" w:customStyle="1" w:styleId="WW8Num78z4">
    <w:name w:val="WW8Num78z4"/>
    <w:rsid w:val="00766175"/>
  </w:style>
  <w:style w:type="character" w:customStyle="1" w:styleId="WW8Num78z5">
    <w:name w:val="WW8Num78z5"/>
    <w:rsid w:val="00766175"/>
  </w:style>
  <w:style w:type="character" w:customStyle="1" w:styleId="WW8Num78z6">
    <w:name w:val="WW8Num78z6"/>
    <w:rsid w:val="00766175"/>
  </w:style>
  <w:style w:type="character" w:customStyle="1" w:styleId="WW8Num78z7">
    <w:name w:val="WW8Num78z7"/>
    <w:rsid w:val="00766175"/>
  </w:style>
  <w:style w:type="character" w:customStyle="1" w:styleId="WW8Num78z8">
    <w:name w:val="WW8Num78z8"/>
    <w:rsid w:val="00766175"/>
  </w:style>
  <w:style w:type="character" w:customStyle="1" w:styleId="WW8Num79z0">
    <w:name w:val="WW8Num79z0"/>
    <w:rsid w:val="00766175"/>
    <w:rPr>
      <w:rFonts w:ascii="Symbol" w:hAnsi="Symbol" w:cs="Symbol" w:hint="default"/>
    </w:rPr>
  </w:style>
  <w:style w:type="character" w:customStyle="1" w:styleId="WW8Num79z1">
    <w:name w:val="WW8Num79z1"/>
    <w:rsid w:val="00766175"/>
    <w:rPr>
      <w:rFonts w:ascii="Courier New" w:hAnsi="Courier New" w:cs="Courier New" w:hint="default"/>
    </w:rPr>
  </w:style>
  <w:style w:type="character" w:customStyle="1" w:styleId="WW8Num79z2">
    <w:name w:val="WW8Num79z2"/>
    <w:rsid w:val="00766175"/>
    <w:rPr>
      <w:rFonts w:ascii="Wingdings" w:hAnsi="Wingdings" w:cs="Wingdings" w:hint="default"/>
    </w:rPr>
  </w:style>
  <w:style w:type="character" w:customStyle="1" w:styleId="WW8Num80z0">
    <w:name w:val="WW8Num80z0"/>
    <w:rsid w:val="00766175"/>
    <w:rPr>
      <w:rFonts w:ascii="Wingdings" w:hAnsi="Wingdings" w:cs="Wingdings" w:hint="default"/>
    </w:rPr>
  </w:style>
  <w:style w:type="character" w:customStyle="1" w:styleId="WW8Num80z1">
    <w:name w:val="WW8Num80z1"/>
    <w:rsid w:val="00766175"/>
    <w:rPr>
      <w:rFonts w:ascii="Courier New" w:hAnsi="Courier New" w:cs="Courier New" w:hint="default"/>
    </w:rPr>
  </w:style>
  <w:style w:type="character" w:customStyle="1" w:styleId="WW8Num80z3">
    <w:name w:val="WW8Num80z3"/>
    <w:rsid w:val="00766175"/>
    <w:rPr>
      <w:rFonts w:ascii="Symbol" w:hAnsi="Symbol" w:cs="Symbol" w:hint="default"/>
    </w:rPr>
  </w:style>
  <w:style w:type="character" w:customStyle="1" w:styleId="WW8Num81z0">
    <w:name w:val="WW8Num81z0"/>
    <w:rsid w:val="00766175"/>
    <w:rPr>
      <w:color w:val="000000"/>
    </w:rPr>
  </w:style>
  <w:style w:type="character" w:customStyle="1" w:styleId="WW8Num81z1">
    <w:name w:val="WW8Num81z1"/>
    <w:rsid w:val="00766175"/>
  </w:style>
  <w:style w:type="character" w:customStyle="1" w:styleId="WW8Num81z2">
    <w:name w:val="WW8Num81z2"/>
    <w:rsid w:val="00766175"/>
  </w:style>
  <w:style w:type="character" w:customStyle="1" w:styleId="WW8Num81z3">
    <w:name w:val="WW8Num81z3"/>
    <w:rsid w:val="00766175"/>
  </w:style>
  <w:style w:type="character" w:customStyle="1" w:styleId="WW8Num81z4">
    <w:name w:val="WW8Num81z4"/>
    <w:rsid w:val="00766175"/>
  </w:style>
  <w:style w:type="character" w:customStyle="1" w:styleId="WW8Num81z5">
    <w:name w:val="WW8Num81z5"/>
    <w:rsid w:val="00766175"/>
  </w:style>
  <w:style w:type="character" w:customStyle="1" w:styleId="WW8Num81z6">
    <w:name w:val="WW8Num81z6"/>
    <w:rsid w:val="00766175"/>
  </w:style>
  <w:style w:type="character" w:customStyle="1" w:styleId="WW8Num81z7">
    <w:name w:val="WW8Num81z7"/>
    <w:rsid w:val="00766175"/>
  </w:style>
  <w:style w:type="character" w:customStyle="1" w:styleId="WW8Num81z8">
    <w:name w:val="WW8Num81z8"/>
    <w:rsid w:val="00766175"/>
  </w:style>
  <w:style w:type="character" w:customStyle="1" w:styleId="WW8Num82z0">
    <w:name w:val="WW8Num82z0"/>
    <w:rsid w:val="00766175"/>
    <w:rPr>
      <w:rFonts w:ascii="Symbol" w:hAnsi="Symbol" w:cs="Symbol" w:hint="default"/>
    </w:rPr>
  </w:style>
  <w:style w:type="character" w:customStyle="1" w:styleId="WW8Num82z1">
    <w:name w:val="WW8Num82z1"/>
    <w:rsid w:val="00766175"/>
    <w:rPr>
      <w:rFonts w:ascii="Courier New" w:hAnsi="Courier New" w:cs="Courier New" w:hint="default"/>
    </w:rPr>
  </w:style>
  <w:style w:type="character" w:customStyle="1" w:styleId="WW8Num82z2">
    <w:name w:val="WW8Num82z2"/>
    <w:rsid w:val="00766175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766175"/>
  </w:style>
  <w:style w:type="character" w:customStyle="1" w:styleId="a3">
    <w:name w:val="Нижний колонтитул Знак"/>
    <w:uiPriority w:val="99"/>
    <w:rsid w:val="00766175"/>
    <w:rPr>
      <w:sz w:val="24"/>
    </w:rPr>
  </w:style>
  <w:style w:type="character" w:styleId="a4">
    <w:name w:val="page number"/>
    <w:basedOn w:val="11"/>
    <w:rsid w:val="00766175"/>
  </w:style>
  <w:style w:type="character" w:customStyle="1" w:styleId="FontStyle15">
    <w:name w:val="Font Style15"/>
    <w:rsid w:val="00766175"/>
    <w:rPr>
      <w:rFonts w:ascii="Microsoft Sans Serif" w:hAnsi="Microsoft Sans Serif" w:cs="Microsoft Sans Serif"/>
      <w:b/>
      <w:sz w:val="22"/>
    </w:rPr>
  </w:style>
  <w:style w:type="character" w:customStyle="1" w:styleId="31">
    <w:name w:val="Основной текст 3 Знак"/>
    <w:link w:val="32"/>
    <w:uiPriority w:val="99"/>
    <w:rsid w:val="00766175"/>
    <w:rPr>
      <w:b/>
      <w:i/>
      <w:sz w:val="24"/>
    </w:rPr>
  </w:style>
  <w:style w:type="paragraph" w:styleId="32">
    <w:name w:val="Body Text 3"/>
    <w:basedOn w:val="a"/>
    <w:link w:val="31"/>
    <w:uiPriority w:val="99"/>
    <w:semiHidden/>
    <w:unhideWhenUsed/>
    <w:rsid w:val="003367AC"/>
    <w:pPr>
      <w:spacing w:after="120" w:line="276" w:lineRule="auto"/>
    </w:pPr>
    <w:rPr>
      <w:b/>
      <w:i/>
      <w:szCs w:val="20"/>
      <w:lang w:eastAsia="ru-RU"/>
    </w:rPr>
  </w:style>
  <w:style w:type="character" w:customStyle="1" w:styleId="a5">
    <w:name w:val="Текст выноски Знак"/>
    <w:uiPriority w:val="99"/>
    <w:rsid w:val="00766175"/>
    <w:rPr>
      <w:rFonts w:ascii="Tahoma" w:hAnsi="Tahoma" w:cs="Tahoma"/>
      <w:sz w:val="16"/>
    </w:rPr>
  </w:style>
  <w:style w:type="character" w:styleId="a6">
    <w:name w:val="Hyperlink"/>
    <w:uiPriority w:val="99"/>
    <w:rsid w:val="00766175"/>
    <w:rPr>
      <w:color w:val="0000FF"/>
      <w:u w:val="single"/>
    </w:rPr>
  </w:style>
  <w:style w:type="character" w:customStyle="1" w:styleId="a7">
    <w:name w:val="Основной текст Знак"/>
    <w:rsid w:val="00766175"/>
    <w:rPr>
      <w:sz w:val="24"/>
    </w:rPr>
  </w:style>
  <w:style w:type="character" w:customStyle="1" w:styleId="21">
    <w:name w:val="Основной текст (2)"/>
    <w:rsid w:val="00766175"/>
    <w:rPr>
      <w:rFonts w:ascii="Arial" w:hAnsi="Arial" w:cs="Arial"/>
      <w:shd w:val="clear" w:color="auto" w:fill="FFFFFF"/>
    </w:rPr>
  </w:style>
  <w:style w:type="character" w:customStyle="1" w:styleId="2FranklinGothicBook">
    <w:name w:val="Основной текст (2) + Franklin Gothic Book"/>
    <w:rsid w:val="00766175"/>
    <w:rPr>
      <w:rFonts w:ascii="Franklin Gothic Book" w:hAnsi="Franklin Gothic Book" w:cs="Franklin Gothic Book"/>
      <w:b/>
      <w:sz w:val="20"/>
      <w:shd w:val="clear" w:color="auto" w:fill="FFFFFF"/>
    </w:rPr>
  </w:style>
  <w:style w:type="character" w:customStyle="1" w:styleId="22">
    <w:name w:val="Основной текст с отступом 2 Знак"/>
    <w:link w:val="23"/>
    <w:rsid w:val="00766175"/>
    <w:rPr>
      <w:sz w:val="24"/>
    </w:rPr>
  </w:style>
  <w:style w:type="paragraph" w:styleId="23">
    <w:name w:val="Body Text Indent 2"/>
    <w:basedOn w:val="a"/>
    <w:link w:val="22"/>
    <w:unhideWhenUsed/>
    <w:rsid w:val="003367AC"/>
    <w:pPr>
      <w:spacing w:after="120" w:line="480" w:lineRule="auto"/>
      <w:ind w:left="283"/>
    </w:pPr>
    <w:rPr>
      <w:szCs w:val="20"/>
      <w:lang w:eastAsia="ru-RU"/>
    </w:rPr>
  </w:style>
  <w:style w:type="character" w:customStyle="1" w:styleId="a8">
    <w:name w:val="Верхний колонтитул Знак"/>
    <w:uiPriority w:val="99"/>
    <w:rsid w:val="00766175"/>
    <w:rPr>
      <w:sz w:val="24"/>
      <w:szCs w:val="24"/>
    </w:rPr>
  </w:style>
  <w:style w:type="character" w:customStyle="1" w:styleId="ListLabel1">
    <w:name w:val="ListLabel 1"/>
    <w:rsid w:val="00766175"/>
    <w:rPr>
      <w:rFonts w:cs="Times New Roman"/>
    </w:rPr>
  </w:style>
  <w:style w:type="character" w:customStyle="1" w:styleId="a9">
    <w:name w:val="Символ нумерации"/>
    <w:rsid w:val="00766175"/>
  </w:style>
  <w:style w:type="paragraph" w:customStyle="1" w:styleId="aa">
    <w:name w:val="Заголовок"/>
    <w:basedOn w:val="a"/>
    <w:next w:val="ab"/>
    <w:rsid w:val="00766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12"/>
    <w:rsid w:val="00766175"/>
    <w:pPr>
      <w:spacing w:after="120"/>
    </w:pPr>
    <w:rPr>
      <w:szCs w:val="20"/>
    </w:rPr>
  </w:style>
  <w:style w:type="paragraph" w:styleId="ac">
    <w:name w:val="List"/>
    <w:basedOn w:val="ab"/>
    <w:rsid w:val="00766175"/>
    <w:rPr>
      <w:rFonts w:cs="Mangal"/>
    </w:rPr>
  </w:style>
  <w:style w:type="paragraph" w:customStyle="1" w:styleId="13">
    <w:name w:val="Название1"/>
    <w:basedOn w:val="a"/>
    <w:rsid w:val="0076617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66175"/>
    <w:pPr>
      <w:suppressLineNumbers/>
    </w:pPr>
    <w:rPr>
      <w:rFonts w:cs="Mangal"/>
    </w:rPr>
  </w:style>
  <w:style w:type="paragraph" w:styleId="ad">
    <w:name w:val="footer"/>
    <w:basedOn w:val="a"/>
    <w:uiPriority w:val="99"/>
    <w:rsid w:val="00766175"/>
    <w:pPr>
      <w:tabs>
        <w:tab w:val="center" w:pos="4677"/>
        <w:tab w:val="right" w:pos="9355"/>
      </w:tabs>
    </w:pPr>
    <w:rPr>
      <w:szCs w:val="20"/>
    </w:rPr>
  </w:style>
  <w:style w:type="paragraph" w:customStyle="1" w:styleId="Style8">
    <w:name w:val="Style8"/>
    <w:basedOn w:val="a"/>
    <w:rsid w:val="00766175"/>
    <w:pPr>
      <w:widowControl w:val="0"/>
      <w:autoSpaceDE w:val="0"/>
      <w:spacing w:line="276" w:lineRule="exact"/>
      <w:ind w:firstLine="706"/>
      <w:jc w:val="both"/>
    </w:pPr>
    <w:rPr>
      <w:rFonts w:ascii="Arial" w:hAnsi="Arial" w:cs="Arial"/>
    </w:rPr>
  </w:style>
  <w:style w:type="paragraph" w:customStyle="1" w:styleId="15">
    <w:name w:val="Абзац списка1"/>
    <w:basedOn w:val="a"/>
    <w:rsid w:val="00766175"/>
    <w:pPr>
      <w:ind w:left="720"/>
    </w:pPr>
    <w:rPr>
      <w:sz w:val="20"/>
      <w:szCs w:val="20"/>
    </w:rPr>
  </w:style>
  <w:style w:type="paragraph" w:styleId="ae">
    <w:name w:val="Normal (Web)"/>
    <w:basedOn w:val="a"/>
    <w:link w:val="af"/>
    <w:rsid w:val="00766175"/>
    <w:pPr>
      <w:suppressAutoHyphens/>
      <w:spacing w:before="280" w:after="280"/>
    </w:pPr>
    <w:rPr>
      <w:rFonts w:ascii="Arial Unicode MS" w:hAnsi="Arial Unicode MS" w:cs="Arial Unicode MS"/>
    </w:rPr>
  </w:style>
  <w:style w:type="character" w:customStyle="1" w:styleId="af">
    <w:name w:val="Обычный (веб) Знак"/>
    <w:link w:val="ae"/>
    <w:locked/>
    <w:rsid w:val="003367AC"/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66175"/>
    <w:rPr>
      <w:b/>
      <w:i/>
      <w:szCs w:val="20"/>
    </w:rPr>
  </w:style>
  <w:style w:type="paragraph" w:styleId="af0">
    <w:name w:val="Balloon Text"/>
    <w:basedOn w:val="a"/>
    <w:uiPriority w:val="99"/>
    <w:rsid w:val="00766175"/>
    <w:rPr>
      <w:rFonts w:ascii="Tahoma" w:hAnsi="Tahoma" w:cs="Tahoma"/>
      <w:sz w:val="16"/>
      <w:szCs w:val="20"/>
    </w:rPr>
  </w:style>
  <w:style w:type="paragraph" w:customStyle="1" w:styleId="Default">
    <w:name w:val="Default"/>
    <w:rsid w:val="0076617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210">
    <w:name w:val="Основной текст (2)1"/>
    <w:basedOn w:val="a"/>
    <w:rsid w:val="00766175"/>
    <w:pPr>
      <w:shd w:val="clear" w:color="auto" w:fill="FFFFFF"/>
      <w:spacing w:line="274" w:lineRule="exact"/>
      <w:ind w:firstLine="340"/>
      <w:jc w:val="both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"/>
    <w:rsid w:val="00766175"/>
    <w:pPr>
      <w:spacing w:after="120" w:line="480" w:lineRule="auto"/>
      <w:ind w:left="283"/>
    </w:pPr>
    <w:rPr>
      <w:szCs w:val="20"/>
    </w:rPr>
  </w:style>
  <w:style w:type="paragraph" w:styleId="af1">
    <w:name w:val="List Paragraph"/>
    <w:basedOn w:val="a"/>
    <w:link w:val="af2"/>
    <w:uiPriority w:val="34"/>
    <w:qFormat/>
    <w:rsid w:val="0076617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header"/>
    <w:basedOn w:val="a"/>
    <w:uiPriority w:val="99"/>
    <w:rsid w:val="00766175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rsid w:val="00766175"/>
    <w:pPr>
      <w:suppressLineNumbers/>
    </w:pPr>
  </w:style>
  <w:style w:type="paragraph" w:customStyle="1" w:styleId="af5">
    <w:name w:val="Заголовок таблицы"/>
    <w:basedOn w:val="af4"/>
    <w:rsid w:val="00766175"/>
    <w:pPr>
      <w:jc w:val="center"/>
    </w:pPr>
    <w:rPr>
      <w:b/>
      <w:bCs/>
    </w:rPr>
  </w:style>
  <w:style w:type="paragraph" w:customStyle="1" w:styleId="af6">
    <w:name w:val="Содержимое врезки"/>
    <w:basedOn w:val="ab"/>
    <w:rsid w:val="00766175"/>
  </w:style>
  <w:style w:type="table" w:styleId="af7">
    <w:name w:val="Table Grid"/>
    <w:basedOn w:val="a1"/>
    <w:uiPriority w:val="59"/>
    <w:rsid w:val="00B9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toc 1"/>
    <w:basedOn w:val="a"/>
    <w:next w:val="a"/>
    <w:autoRedefine/>
    <w:uiPriority w:val="39"/>
    <w:unhideWhenUsed/>
    <w:qFormat/>
    <w:rsid w:val="003367AC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4">
    <w:name w:val="toc 2"/>
    <w:basedOn w:val="a"/>
    <w:next w:val="a"/>
    <w:autoRedefine/>
    <w:uiPriority w:val="39"/>
    <w:unhideWhenUsed/>
    <w:qFormat/>
    <w:rsid w:val="003367AC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qFormat/>
    <w:rsid w:val="003367AC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3367AC"/>
    <w:pPr>
      <w:spacing w:after="100" w:line="276" w:lineRule="auto"/>
      <w:ind w:left="660"/>
    </w:pPr>
    <w:rPr>
      <w:rFonts w:ascii="Calibri" w:hAnsi="Calibr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367AC"/>
    <w:pPr>
      <w:spacing w:after="100" w:line="276" w:lineRule="auto"/>
      <w:ind w:left="880"/>
    </w:pPr>
    <w:rPr>
      <w:rFonts w:ascii="Calibri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367AC"/>
    <w:pPr>
      <w:spacing w:after="100" w:line="276" w:lineRule="auto"/>
      <w:ind w:left="1100"/>
    </w:pPr>
    <w:rPr>
      <w:rFonts w:ascii="Calibri" w:hAnsi="Calibr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367AC"/>
    <w:pPr>
      <w:spacing w:after="100" w:line="276" w:lineRule="auto"/>
      <w:ind w:left="1320"/>
    </w:pPr>
    <w:rPr>
      <w:rFonts w:ascii="Calibri" w:hAnsi="Calibr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367AC"/>
    <w:pPr>
      <w:spacing w:after="100" w:line="276" w:lineRule="auto"/>
      <w:ind w:left="1540"/>
    </w:pPr>
    <w:rPr>
      <w:rFonts w:ascii="Calibri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367AC"/>
    <w:pPr>
      <w:spacing w:after="100" w:line="276" w:lineRule="auto"/>
      <w:ind w:left="1760"/>
    </w:pPr>
    <w:rPr>
      <w:rFonts w:ascii="Calibri" w:hAnsi="Calibri"/>
      <w:sz w:val="22"/>
      <w:szCs w:val="22"/>
      <w:lang w:eastAsia="ru-RU"/>
    </w:rPr>
  </w:style>
  <w:style w:type="paragraph" w:styleId="af8">
    <w:name w:val="footnote text"/>
    <w:basedOn w:val="a"/>
    <w:link w:val="af9"/>
    <w:semiHidden/>
    <w:unhideWhenUsed/>
    <w:rsid w:val="003367AC"/>
    <w:rPr>
      <w:sz w:val="20"/>
      <w:szCs w:val="20"/>
    </w:rPr>
  </w:style>
  <w:style w:type="character" w:customStyle="1" w:styleId="af9">
    <w:name w:val="Текст сноски Знак"/>
    <w:link w:val="af8"/>
    <w:semiHidden/>
    <w:rsid w:val="003367AC"/>
  </w:style>
  <w:style w:type="character" w:customStyle="1" w:styleId="afa">
    <w:name w:val="Название Знак"/>
    <w:aliases w:val="Название документа Знак"/>
    <w:link w:val="afb"/>
    <w:locked/>
    <w:rsid w:val="003367AC"/>
    <w:rPr>
      <w:b/>
    </w:rPr>
  </w:style>
  <w:style w:type="paragraph" w:styleId="afb">
    <w:name w:val="Title"/>
    <w:aliases w:val="Название документа"/>
    <w:basedOn w:val="a"/>
    <w:link w:val="afa"/>
    <w:qFormat/>
    <w:rsid w:val="003367AC"/>
    <w:pPr>
      <w:jc w:val="center"/>
    </w:pPr>
    <w:rPr>
      <w:b/>
      <w:sz w:val="20"/>
      <w:szCs w:val="20"/>
    </w:rPr>
  </w:style>
  <w:style w:type="character" w:customStyle="1" w:styleId="17">
    <w:name w:val="Название Знак1"/>
    <w:aliases w:val="Название документа Знак1"/>
    <w:rsid w:val="003367A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Body Text Indent"/>
    <w:basedOn w:val="a"/>
    <w:link w:val="afd"/>
    <w:unhideWhenUsed/>
    <w:rsid w:val="003367A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Основной текст с отступом Знак"/>
    <w:link w:val="afc"/>
    <w:rsid w:val="003367AC"/>
    <w:rPr>
      <w:rFonts w:ascii="Calibri" w:eastAsia="Calibri" w:hAnsi="Calibri"/>
      <w:sz w:val="22"/>
      <w:szCs w:val="22"/>
      <w:lang w:eastAsia="en-US"/>
    </w:rPr>
  </w:style>
  <w:style w:type="paragraph" w:styleId="afe">
    <w:name w:val="Subtitle"/>
    <w:basedOn w:val="a"/>
    <w:link w:val="aff"/>
    <w:qFormat/>
    <w:rsid w:val="003367AC"/>
    <w:rPr>
      <w:sz w:val="28"/>
    </w:rPr>
  </w:style>
  <w:style w:type="character" w:customStyle="1" w:styleId="aff">
    <w:name w:val="Подзаголовок Знак"/>
    <w:link w:val="afe"/>
    <w:rsid w:val="003367AC"/>
    <w:rPr>
      <w:sz w:val="28"/>
      <w:szCs w:val="24"/>
    </w:rPr>
  </w:style>
  <w:style w:type="paragraph" w:styleId="25">
    <w:name w:val="Body Text 2"/>
    <w:basedOn w:val="a"/>
    <w:link w:val="26"/>
    <w:unhideWhenUsed/>
    <w:rsid w:val="003367AC"/>
    <w:pPr>
      <w:spacing w:line="360" w:lineRule="auto"/>
      <w:jc w:val="both"/>
    </w:pPr>
    <w:rPr>
      <w:i/>
      <w:iCs/>
      <w:sz w:val="28"/>
      <w:szCs w:val="28"/>
    </w:rPr>
  </w:style>
  <w:style w:type="character" w:customStyle="1" w:styleId="26">
    <w:name w:val="Основной текст 2 Знак"/>
    <w:link w:val="25"/>
    <w:rsid w:val="003367AC"/>
    <w:rPr>
      <w:i/>
      <w:iCs/>
      <w:sz w:val="28"/>
      <w:szCs w:val="28"/>
    </w:rPr>
  </w:style>
  <w:style w:type="character" w:customStyle="1" w:styleId="311">
    <w:name w:val="Основной текст 3 Знак1"/>
    <w:uiPriority w:val="99"/>
    <w:semiHidden/>
    <w:rsid w:val="003367AC"/>
    <w:rPr>
      <w:sz w:val="16"/>
      <w:szCs w:val="16"/>
      <w:lang w:eastAsia="ar-SA"/>
    </w:rPr>
  </w:style>
  <w:style w:type="character" w:customStyle="1" w:styleId="212">
    <w:name w:val="Основной текст с отступом 2 Знак1"/>
    <w:uiPriority w:val="99"/>
    <w:semiHidden/>
    <w:rsid w:val="003367AC"/>
    <w:rPr>
      <w:sz w:val="24"/>
      <w:szCs w:val="24"/>
      <w:lang w:eastAsia="ar-SA"/>
    </w:rPr>
  </w:style>
  <w:style w:type="paragraph" w:styleId="34">
    <w:name w:val="Body Text Indent 3"/>
    <w:basedOn w:val="a"/>
    <w:link w:val="35"/>
    <w:semiHidden/>
    <w:unhideWhenUsed/>
    <w:rsid w:val="003367A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semiHidden/>
    <w:rsid w:val="003367AC"/>
    <w:rPr>
      <w:sz w:val="16"/>
      <w:szCs w:val="16"/>
    </w:rPr>
  </w:style>
  <w:style w:type="character" w:customStyle="1" w:styleId="aff0">
    <w:name w:val="Без интервала Знак"/>
    <w:link w:val="aff1"/>
    <w:uiPriority w:val="1"/>
    <w:locked/>
    <w:rsid w:val="003367AC"/>
    <w:rPr>
      <w:sz w:val="24"/>
      <w:szCs w:val="24"/>
    </w:rPr>
  </w:style>
  <w:style w:type="paragraph" w:styleId="aff1">
    <w:name w:val="No Spacing"/>
    <w:link w:val="aff0"/>
    <w:uiPriority w:val="1"/>
    <w:qFormat/>
    <w:rsid w:val="003367AC"/>
    <w:rPr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3367A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ParagraphStyle">
    <w:name w:val="Paragraph Style"/>
    <w:rsid w:val="003367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R1">
    <w:name w:val="FR1"/>
    <w:rsid w:val="003367AC"/>
    <w:pPr>
      <w:widowControl w:val="0"/>
      <w:autoSpaceDE w:val="0"/>
      <w:autoSpaceDN w:val="0"/>
      <w:adjustRightInd w:val="0"/>
      <w:spacing w:line="300" w:lineRule="auto"/>
      <w:ind w:firstLine="520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110">
    <w:name w:val="Знак Знак Знак1 Знак1 Знак Знак Знак Знак Знак Знак"/>
    <w:basedOn w:val="a"/>
    <w:rsid w:val="003367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Краткое название гимназии"/>
    <w:next w:val="a"/>
    <w:rsid w:val="003367AC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-">
    <w:name w:val="Таблица-название"/>
    <w:basedOn w:val="a"/>
    <w:rsid w:val="003367AC"/>
    <w:pPr>
      <w:spacing w:after="200"/>
      <w:jc w:val="center"/>
    </w:pPr>
    <w:rPr>
      <w:lang w:eastAsia="ru-RU"/>
    </w:rPr>
  </w:style>
  <w:style w:type="paragraph" w:customStyle="1" w:styleId="-0">
    <w:name w:val="Таблица-номер"/>
    <w:basedOn w:val="a"/>
    <w:rsid w:val="003367AC"/>
    <w:pPr>
      <w:spacing w:after="200"/>
      <w:jc w:val="right"/>
    </w:pPr>
    <w:rPr>
      <w:lang w:eastAsia="ru-RU"/>
    </w:rPr>
  </w:style>
  <w:style w:type="paragraph" w:customStyle="1" w:styleId="-1">
    <w:name w:val="Таблица-текст"/>
    <w:basedOn w:val="a"/>
    <w:rsid w:val="003367AC"/>
    <w:pPr>
      <w:jc w:val="center"/>
    </w:pPr>
    <w:rPr>
      <w:sz w:val="20"/>
      <w:szCs w:val="20"/>
      <w:lang w:eastAsia="ru-RU"/>
    </w:rPr>
  </w:style>
  <w:style w:type="paragraph" w:customStyle="1" w:styleId="-2">
    <w:name w:val="Таблица-шапка"/>
    <w:basedOn w:val="a"/>
    <w:rsid w:val="003367AC"/>
    <w:pPr>
      <w:jc w:val="center"/>
    </w:pPr>
    <w:rPr>
      <w:b/>
      <w:bCs/>
      <w:sz w:val="20"/>
      <w:szCs w:val="20"/>
      <w:lang w:eastAsia="ru-RU"/>
    </w:rPr>
  </w:style>
  <w:style w:type="paragraph" w:customStyle="1" w:styleId="aff4">
    <w:name w:val="Примечание"/>
    <w:basedOn w:val="a"/>
    <w:rsid w:val="003367AC"/>
    <w:pPr>
      <w:ind w:firstLine="567"/>
      <w:jc w:val="both"/>
    </w:pPr>
    <w:rPr>
      <w:sz w:val="20"/>
      <w:szCs w:val="20"/>
      <w:lang w:eastAsia="ru-RU"/>
    </w:rPr>
  </w:style>
  <w:style w:type="paragraph" w:customStyle="1" w:styleId="111">
    <w:name w:val="Абзац списка11"/>
    <w:basedOn w:val="a"/>
    <w:rsid w:val="003367AC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aff5">
    <w:name w:val="Текст таблицы"/>
    <w:rsid w:val="003367AC"/>
    <w:pPr>
      <w:jc w:val="both"/>
    </w:pPr>
  </w:style>
  <w:style w:type="paragraph" w:customStyle="1" w:styleId="aff6">
    <w:name w:val="Название рисунка"/>
    <w:aliases w:val="таблицы"/>
    <w:next w:val="a"/>
    <w:rsid w:val="003367AC"/>
    <w:pPr>
      <w:spacing w:after="200"/>
      <w:jc w:val="center"/>
    </w:pPr>
  </w:style>
  <w:style w:type="paragraph" w:customStyle="1" w:styleId="aff7">
    <w:name w:val="Номер таблицы"/>
    <w:rsid w:val="003367AC"/>
    <w:pPr>
      <w:jc w:val="right"/>
    </w:pPr>
  </w:style>
  <w:style w:type="paragraph" w:customStyle="1" w:styleId="aff8">
    <w:name w:val="Знак"/>
    <w:basedOn w:val="a"/>
    <w:rsid w:val="003367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1"/>
    <w:basedOn w:val="a"/>
    <w:rsid w:val="003367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3367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7">
    <w:name w:val="Абзац списка2"/>
    <w:basedOn w:val="a"/>
    <w:rsid w:val="003367AC"/>
    <w:pPr>
      <w:ind w:left="720"/>
      <w:contextualSpacing/>
    </w:pPr>
    <w:rPr>
      <w:rFonts w:eastAsia="Calibri"/>
      <w:lang w:eastAsia="ru-RU"/>
    </w:rPr>
  </w:style>
  <w:style w:type="paragraph" w:customStyle="1" w:styleId="c1">
    <w:name w:val="c1"/>
    <w:basedOn w:val="a"/>
    <w:rsid w:val="003367AC"/>
    <w:pPr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"/>
    <w:rsid w:val="003367AC"/>
    <w:pPr>
      <w:spacing w:before="90" w:after="90"/>
    </w:pPr>
    <w:rPr>
      <w:lang w:eastAsia="ru-RU"/>
    </w:rPr>
  </w:style>
  <w:style w:type="paragraph" w:customStyle="1" w:styleId="19">
    <w:name w:val="Обычный (веб)1"/>
    <w:basedOn w:val="a"/>
    <w:rsid w:val="003367AC"/>
    <w:pPr>
      <w:widowControl w:val="0"/>
      <w:suppressAutoHyphens/>
    </w:pPr>
    <w:rPr>
      <w:rFonts w:eastAsia="Andale Sans UI"/>
      <w:kern w:val="2"/>
      <w:lang w:eastAsia="en-US"/>
    </w:rPr>
  </w:style>
  <w:style w:type="character" w:customStyle="1" w:styleId="title1">
    <w:name w:val="title1"/>
    <w:rsid w:val="003367AC"/>
    <w:rPr>
      <w:b/>
      <w:bCs/>
      <w:i w:val="0"/>
      <w:iCs w:val="0"/>
      <w:smallCaps w:val="0"/>
      <w:spacing w:val="60"/>
      <w:sz w:val="27"/>
      <w:szCs w:val="27"/>
    </w:rPr>
  </w:style>
  <w:style w:type="character" w:customStyle="1" w:styleId="spelle">
    <w:name w:val="spelle"/>
    <w:rsid w:val="003367AC"/>
  </w:style>
  <w:style w:type="character" w:customStyle="1" w:styleId="grame">
    <w:name w:val="grame"/>
    <w:rsid w:val="003367AC"/>
  </w:style>
  <w:style w:type="character" w:customStyle="1" w:styleId="WW8Num16z8">
    <w:name w:val="WW8Num16z8"/>
    <w:rsid w:val="003367AC"/>
  </w:style>
  <w:style w:type="character" w:customStyle="1" w:styleId="c2">
    <w:name w:val="c2"/>
    <w:rsid w:val="003367AC"/>
  </w:style>
  <w:style w:type="character" w:styleId="aff9">
    <w:name w:val="Strong"/>
    <w:uiPriority w:val="22"/>
    <w:qFormat/>
    <w:rsid w:val="003367AC"/>
    <w:rPr>
      <w:b/>
      <w:bCs/>
    </w:rPr>
  </w:style>
  <w:style w:type="character" w:styleId="affa">
    <w:name w:val="FollowedHyperlink"/>
    <w:uiPriority w:val="99"/>
    <w:semiHidden/>
    <w:unhideWhenUsed/>
    <w:rsid w:val="00B4654C"/>
    <w:rPr>
      <w:color w:val="800080"/>
      <w:u w:val="single"/>
    </w:rPr>
  </w:style>
  <w:style w:type="table" w:styleId="-10">
    <w:name w:val="Light Grid Accent 1"/>
    <w:basedOn w:val="a1"/>
    <w:uiPriority w:val="62"/>
    <w:rsid w:val="009B09F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6">
    <w:name w:val="Light Grid Accent 6"/>
    <w:basedOn w:val="a1"/>
    <w:uiPriority w:val="62"/>
    <w:rsid w:val="009B09F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5">
    <w:name w:val="Light Grid Accent 5"/>
    <w:basedOn w:val="a1"/>
    <w:uiPriority w:val="62"/>
    <w:rsid w:val="009B09F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4">
    <w:name w:val="Light Grid Accent 4"/>
    <w:basedOn w:val="a1"/>
    <w:uiPriority w:val="62"/>
    <w:rsid w:val="009B09F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3">
    <w:name w:val="Light Grid Accent 3"/>
    <w:basedOn w:val="a1"/>
    <w:uiPriority w:val="62"/>
    <w:rsid w:val="009B09F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20">
    <w:name w:val="Light Grid Accent 2"/>
    <w:basedOn w:val="a1"/>
    <w:uiPriority w:val="62"/>
    <w:rsid w:val="009B09F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customStyle="1" w:styleId="hp">
    <w:name w:val="hp"/>
    <w:basedOn w:val="a"/>
    <w:rsid w:val="001B0CEF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1B0CEF"/>
  </w:style>
  <w:style w:type="table" w:customStyle="1" w:styleId="1a">
    <w:name w:val="Сетка таблицы1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7"/>
    <w:uiPriority w:val="59"/>
    <w:rsid w:val="004C4D91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7"/>
    <w:rsid w:val="004C4D9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4C4D91"/>
  </w:style>
  <w:style w:type="numbering" w:customStyle="1" w:styleId="112">
    <w:name w:val="Нет списка11"/>
    <w:next w:val="a2"/>
    <w:uiPriority w:val="99"/>
    <w:semiHidden/>
    <w:unhideWhenUsed/>
    <w:rsid w:val="004C4D91"/>
  </w:style>
  <w:style w:type="numbering" w:customStyle="1" w:styleId="1110">
    <w:name w:val="Нет списка111"/>
    <w:next w:val="a2"/>
    <w:uiPriority w:val="99"/>
    <w:semiHidden/>
    <w:unhideWhenUsed/>
    <w:rsid w:val="004C4D91"/>
  </w:style>
  <w:style w:type="character" w:customStyle="1" w:styleId="1c">
    <w:name w:val="Верхний колонтитул Знак1"/>
    <w:uiPriority w:val="99"/>
    <w:semiHidden/>
    <w:rsid w:val="004C4D91"/>
  </w:style>
  <w:style w:type="character" w:customStyle="1" w:styleId="1d">
    <w:name w:val="Нижний колонтитул Знак1"/>
    <w:uiPriority w:val="99"/>
    <w:semiHidden/>
    <w:rsid w:val="004C4D91"/>
  </w:style>
  <w:style w:type="table" w:customStyle="1" w:styleId="60">
    <w:name w:val="Сетка таблицы6"/>
    <w:basedOn w:val="a1"/>
    <w:next w:val="af7"/>
    <w:uiPriority w:val="59"/>
    <w:rsid w:val="004C4D9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rsid w:val="004C4D91"/>
  </w:style>
  <w:style w:type="character" w:styleId="affb">
    <w:name w:val="footnote reference"/>
    <w:semiHidden/>
    <w:rsid w:val="004C4D91"/>
    <w:rPr>
      <w:vertAlign w:val="superscript"/>
    </w:rPr>
  </w:style>
  <w:style w:type="table" w:customStyle="1" w:styleId="113">
    <w:name w:val="Сетка таблицы11"/>
    <w:basedOn w:val="a1"/>
    <w:next w:val="af7"/>
    <w:rsid w:val="004C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7"/>
    <w:rsid w:val="004C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7"/>
    <w:uiPriority w:val="59"/>
    <w:rsid w:val="004C4D91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4C4D91"/>
  </w:style>
  <w:style w:type="table" w:customStyle="1" w:styleId="220">
    <w:name w:val="Сетка таблицы22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4C4D91"/>
  </w:style>
  <w:style w:type="table" w:customStyle="1" w:styleId="240">
    <w:name w:val="Сетка таблицы24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next w:val="af7"/>
    <w:uiPriority w:val="59"/>
    <w:rsid w:val="004C4D91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7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7"/>
    <w:uiPriority w:val="59"/>
    <w:rsid w:val="004C4D91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hidden/>
    <w:rsid w:val="009D0250"/>
    <w:pPr>
      <w:widowControl w:val="0"/>
      <w:adjustRightInd w:val="0"/>
      <w:spacing w:after="200"/>
    </w:pPr>
    <w:rPr>
      <w:rFonts w:ascii="Arial" w:eastAsia="SimSun" w:hAnsi="Arial" w:cs="Mangal"/>
      <w:sz w:val="20"/>
      <w:szCs w:val="20"/>
      <w:lang w:eastAsia="ru-RU"/>
    </w:rPr>
  </w:style>
  <w:style w:type="character" w:customStyle="1" w:styleId="2a">
    <w:name w:val="Основной текст (2)_"/>
    <w:basedOn w:val="a0"/>
    <w:rsid w:val="009D02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a4">
    <w:name w:val="Pa4"/>
    <w:basedOn w:val="a"/>
    <w:next w:val="a"/>
    <w:uiPriority w:val="99"/>
    <w:rsid w:val="00826445"/>
    <w:pPr>
      <w:autoSpaceDE w:val="0"/>
      <w:autoSpaceDN w:val="0"/>
      <w:adjustRightInd w:val="0"/>
      <w:spacing w:line="201" w:lineRule="atLeast"/>
    </w:pPr>
    <w:rPr>
      <w:rFonts w:ascii="Literaturnaya" w:eastAsiaTheme="minorHAnsi" w:hAnsi="Literaturnaya" w:cstheme="minorBidi"/>
      <w:lang w:eastAsia="en-US"/>
    </w:rPr>
  </w:style>
  <w:style w:type="character" w:styleId="affc">
    <w:name w:val="Emphasis"/>
    <w:basedOn w:val="a0"/>
    <w:uiPriority w:val="20"/>
    <w:qFormat/>
    <w:rsid w:val="00F2745E"/>
    <w:rPr>
      <w:i/>
      <w:iCs/>
    </w:rPr>
  </w:style>
  <w:style w:type="table" w:styleId="-40">
    <w:name w:val="Light List Accent 4"/>
    <w:basedOn w:val="a1"/>
    <w:uiPriority w:val="61"/>
    <w:rsid w:val="00A8039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3-4">
    <w:name w:val="Medium Grid 3 Accent 4"/>
    <w:basedOn w:val="a1"/>
    <w:uiPriority w:val="69"/>
    <w:rsid w:val="00A8039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customStyle="1" w:styleId="1e">
    <w:name w:val="Обычный1"/>
    <w:rsid w:val="003747B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2">
    <w:name w:val="Основной текст Знак1"/>
    <w:link w:val="ab"/>
    <w:rsid w:val="00B417E8"/>
    <w:rPr>
      <w:sz w:val="24"/>
      <w:lang w:eastAsia="ar-SA"/>
    </w:rPr>
  </w:style>
  <w:style w:type="character" w:customStyle="1" w:styleId="2b">
    <w:name w:val="Основной текст Знак2"/>
    <w:uiPriority w:val="99"/>
    <w:rsid w:val="00B417E8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Заголовок №3_"/>
    <w:link w:val="313"/>
    <w:uiPriority w:val="99"/>
    <w:rsid w:val="00B417E8"/>
    <w:rPr>
      <w:b/>
      <w:bCs/>
      <w:sz w:val="27"/>
      <w:szCs w:val="27"/>
      <w:shd w:val="clear" w:color="auto" w:fill="FFFFFF"/>
    </w:rPr>
  </w:style>
  <w:style w:type="paragraph" w:customStyle="1" w:styleId="313">
    <w:name w:val="Заголовок №31"/>
    <w:basedOn w:val="a"/>
    <w:link w:val="38"/>
    <w:uiPriority w:val="99"/>
    <w:rsid w:val="00B417E8"/>
    <w:pPr>
      <w:widowControl w:val="0"/>
      <w:shd w:val="clear" w:color="auto" w:fill="FFFFFF"/>
      <w:spacing w:before="300" w:line="320" w:lineRule="exact"/>
      <w:ind w:hanging="340"/>
      <w:outlineLvl w:val="2"/>
    </w:pPr>
    <w:rPr>
      <w:b/>
      <w:bCs/>
      <w:sz w:val="27"/>
      <w:szCs w:val="27"/>
      <w:lang w:eastAsia="ru-RU"/>
    </w:rPr>
  </w:style>
  <w:style w:type="character" w:customStyle="1" w:styleId="321">
    <w:name w:val="Заголовок №32"/>
    <w:uiPriority w:val="99"/>
    <w:rsid w:val="00B417E8"/>
    <w:rPr>
      <w:rFonts w:ascii="Times New Roman" w:hAnsi="Times New Roman" w:cs="Times New Roman"/>
      <w:b w:val="0"/>
      <w:bCs w:val="0"/>
      <w:sz w:val="27"/>
      <w:szCs w:val="27"/>
      <w:u w:val="none"/>
      <w:shd w:val="clear" w:color="auto" w:fill="FFFFFF"/>
    </w:rPr>
  </w:style>
  <w:style w:type="paragraph" w:customStyle="1" w:styleId="affd">
    <w:name w:val="А"/>
    <w:basedOn w:val="a"/>
    <w:qFormat/>
    <w:rsid w:val="00B417E8"/>
    <w:pPr>
      <w:spacing w:line="360" w:lineRule="auto"/>
      <w:ind w:firstLine="709"/>
      <w:contextualSpacing/>
      <w:jc w:val="both"/>
    </w:pPr>
    <w:rPr>
      <w:sz w:val="28"/>
      <w:szCs w:val="20"/>
      <w:lang w:eastAsia="ru-RU"/>
    </w:rPr>
  </w:style>
  <w:style w:type="character" w:styleId="HTML">
    <w:name w:val="HTML Variable"/>
    <w:uiPriority w:val="99"/>
    <w:unhideWhenUsed/>
    <w:rsid w:val="009042DB"/>
    <w:rPr>
      <w:i/>
      <w:iCs/>
    </w:rPr>
  </w:style>
  <w:style w:type="table" w:customStyle="1" w:styleId="-11">
    <w:name w:val="Светлая сетка - Акцент 11"/>
    <w:basedOn w:val="a1"/>
    <w:uiPriority w:val="62"/>
    <w:rsid w:val="00A25D2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44">
    <w:name w:val="Основной текст (4)"/>
    <w:basedOn w:val="a0"/>
    <w:rsid w:val="00A25D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unhideWhenUsed/>
    <w:rsid w:val="008420BA"/>
  </w:style>
  <w:style w:type="table" w:customStyle="1" w:styleId="280">
    <w:name w:val="Сетка таблицы28"/>
    <w:basedOn w:val="a1"/>
    <w:next w:val="af7"/>
    <w:uiPriority w:val="59"/>
    <w:rsid w:val="008420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8420BA"/>
    <w:rPr>
      <w:rFonts w:ascii="Calibri" w:eastAsia="Calibri" w:hAnsi="Calibri"/>
      <w:sz w:val="22"/>
      <w:szCs w:val="22"/>
      <w:lang w:eastAsia="ar-SA"/>
    </w:rPr>
  </w:style>
  <w:style w:type="paragraph" w:styleId="affe">
    <w:name w:val="caption"/>
    <w:basedOn w:val="a"/>
    <w:next w:val="a"/>
    <w:uiPriority w:val="35"/>
    <w:unhideWhenUsed/>
    <w:qFormat/>
    <w:rsid w:val="008420B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NoSpacing1">
    <w:name w:val="No Spacing1"/>
    <w:rsid w:val="008420BA"/>
    <w:pPr>
      <w:numPr>
        <w:numId w:val="47"/>
      </w:numPr>
      <w:ind w:left="720"/>
      <w:jc w:val="both"/>
    </w:pPr>
    <w:rPr>
      <w:sz w:val="24"/>
      <w:szCs w:val="24"/>
    </w:rPr>
  </w:style>
  <w:style w:type="character" w:customStyle="1" w:styleId="CharAttribute484">
    <w:name w:val="CharAttribute484"/>
    <w:uiPriority w:val="99"/>
    <w:rsid w:val="004003D0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4003D0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003D0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4003D0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4003D0"/>
    <w:rPr>
      <w:rFonts w:ascii="Times New Roman" w:eastAsia="Times New Roman"/>
      <w:i/>
      <w:sz w:val="22"/>
    </w:rPr>
  </w:style>
  <w:style w:type="table" w:customStyle="1" w:styleId="TableGrid">
    <w:name w:val="TableGrid"/>
    <w:rsid w:val="00EA1FB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pt">
    <w:name w:val="Основной текст (2) + 9 pt"/>
    <w:basedOn w:val="2a"/>
    <w:rsid w:val="00B8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CC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67AC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aliases w:val="H2 Знак,h2 Знак,Numbered text 3 Знак,2 Знак,Heading 2 Hidden Знак,CHS Знак,H2-Heading 2 Знак,l2 Знак,Header2 Знак,22 Знак,heading2 Знак,list2 Знак,A Знак,A.B.C. Знак,list 2 Знак,Heading2 Знак,Heading Indent No L2 Знак,H2,h2"/>
    <w:basedOn w:val="a"/>
    <w:next w:val="a"/>
    <w:link w:val="20"/>
    <w:unhideWhenUsed/>
    <w:qFormat/>
    <w:rsid w:val="003367AC"/>
    <w:pPr>
      <w:keepNext/>
      <w:jc w:val="center"/>
      <w:outlineLvl w:val="1"/>
    </w:pPr>
    <w:rPr>
      <w:i/>
      <w:sz w:val="28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3367AC"/>
    <w:pPr>
      <w:keepNext/>
      <w:jc w:val="center"/>
      <w:outlineLvl w:val="2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unhideWhenUsed/>
    <w:qFormat/>
    <w:rsid w:val="003367AC"/>
    <w:pPr>
      <w:keepNext/>
      <w:outlineLvl w:val="3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67AC"/>
    <w:rPr>
      <w:rFonts w:ascii="Arial" w:hAnsi="Arial"/>
      <w:b/>
      <w:sz w:val="32"/>
    </w:rPr>
  </w:style>
  <w:style w:type="character" w:customStyle="1" w:styleId="20">
    <w:name w:val="Заголовок 2 Знак"/>
    <w:aliases w:val="H2 Знак Знак,h2 Знак Знак,Numbered text 3 Знак Знак,2 Знак Знак,Heading 2 Hidden Знак Знак,CHS Знак Знак,H2-Heading 2 Знак Знак,l2 Знак Знак,Header2 Знак Знак,22 Знак Знак,heading2 Знак Знак,list2 Знак Знак,A Знак Знак,A.B.C. Знак Знак"/>
    <w:link w:val="2"/>
    <w:rsid w:val="003367AC"/>
    <w:rPr>
      <w:i/>
      <w:sz w:val="28"/>
      <w:u w:val="single"/>
    </w:rPr>
  </w:style>
  <w:style w:type="character" w:customStyle="1" w:styleId="30">
    <w:name w:val="Заголовок 3 Знак"/>
    <w:link w:val="3"/>
    <w:rsid w:val="003367AC"/>
    <w:rPr>
      <w:rFonts w:ascii="Arial" w:hAnsi="Arial"/>
      <w:b/>
      <w:i/>
      <w:sz w:val="24"/>
    </w:rPr>
  </w:style>
  <w:style w:type="character" w:customStyle="1" w:styleId="40">
    <w:name w:val="Заголовок 4 Знак"/>
    <w:link w:val="4"/>
    <w:rsid w:val="003367AC"/>
    <w:rPr>
      <w:sz w:val="52"/>
    </w:rPr>
  </w:style>
  <w:style w:type="character" w:customStyle="1" w:styleId="WW8Num1z0">
    <w:name w:val="WW8Num1z0"/>
    <w:rsid w:val="00766175"/>
    <w:rPr>
      <w:rFonts w:cs="Times New Roman"/>
      <w:kern w:val="1"/>
    </w:rPr>
  </w:style>
  <w:style w:type="character" w:customStyle="1" w:styleId="WW8Num2z0">
    <w:name w:val="WW8Num2z0"/>
    <w:rsid w:val="00766175"/>
    <w:rPr>
      <w:rFonts w:ascii="Symbol" w:hAnsi="Symbol" w:cs="Symbol" w:hint="default"/>
    </w:rPr>
  </w:style>
  <w:style w:type="character" w:customStyle="1" w:styleId="WW8Num3z0">
    <w:name w:val="WW8Num3z0"/>
    <w:rsid w:val="00766175"/>
    <w:rPr>
      <w:rFonts w:eastAsia="Times New Roman"/>
      <w:sz w:val="22"/>
      <w:szCs w:val="22"/>
    </w:rPr>
  </w:style>
  <w:style w:type="character" w:customStyle="1" w:styleId="WW8Num4z0">
    <w:name w:val="WW8Num4z0"/>
    <w:rsid w:val="00766175"/>
    <w:rPr>
      <w:color w:val="auto"/>
    </w:rPr>
  </w:style>
  <w:style w:type="character" w:customStyle="1" w:styleId="WW8Num5z0">
    <w:name w:val="WW8Num5z0"/>
    <w:rsid w:val="00766175"/>
    <w:rPr>
      <w:rFonts w:ascii="Wingdings" w:hAnsi="Wingdings" w:cs="Wingdings" w:hint="default"/>
    </w:rPr>
  </w:style>
  <w:style w:type="character" w:customStyle="1" w:styleId="WW8Num5z3">
    <w:name w:val="WW8Num5z3"/>
    <w:rsid w:val="00766175"/>
    <w:rPr>
      <w:rFonts w:ascii="Symbol" w:hAnsi="Symbol" w:cs="Symbol" w:hint="default"/>
    </w:rPr>
  </w:style>
  <w:style w:type="character" w:customStyle="1" w:styleId="WW8Num5z4">
    <w:name w:val="WW8Num5z4"/>
    <w:rsid w:val="00766175"/>
    <w:rPr>
      <w:rFonts w:ascii="Courier New" w:hAnsi="Courier New" w:cs="Courier New" w:hint="default"/>
    </w:rPr>
  </w:style>
  <w:style w:type="character" w:customStyle="1" w:styleId="WW8Num6z0">
    <w:name w:val="WW8Num6z0"/>
    <w:rsid w:val="00766175"/>
    <w:rPr>
      <w:rFonts w:ascii="Times New Roman" w:eastAsia="Calibri" w:hAnsi="Times New Roman" w:cs="Times New Roman"/>
    </w:rPr>
  </w:style>
  <w:style w:type="character" w:customStyle="1" w:styleId="WW8Num7z0">
    <w:name w:val="WW8Num7z0"/>
    <w:rsid w:val="00766175"/>
    <w:rPr>
      <w:rFonts w:ascii="Symbol" w:hAnsi="Symbol" w:cs="Symbol"/>
    </w:rPr>
  </w:style>
  <w:style w:type="character" w:customStyle="1" w:styleId="WW8Num8z0">
    <w:name w:val="WW8Num8z0"/>
    <w:rsid w:val="00766175"/>
    <w:rPr>
      <w:rFonts w:eastAsia="Calibri"/>
    </w:rPr>
  </w:style>
  <w:style w:type="character" w:customStyle="1" w:styleId="WW8Num9z0">
    <w:name w:val="WW8Num9z0"/>
    <w:rsid w:val="00766175"/>
    <w:rPr>
      <w:rFonts w:eastAsia="Calibri"/>
    </w:rPr>
  </w:style>
  <w:style w:type="character" w:customStyle="1" w:styleId="WW8Num10z0">
    <w:name w:val="WW8Num10z0"/>
    <w:rsid w:val="00766175"/>
    <w:rPr>
      <w:rFonts w:ascii="Symbol" w:hAnsi="Symbol" w:cs="Symbol" w:hint="default"/>
    </w:rPr>
  </w:style>
  <w:style w:type="character" w:customStyle="1" w:styleId="WW8Num10z1">
    <w:name w:val="WW8Num10z1"/>
    <w:rsid w:val="00766175"/>
    <w:rPr>
      <w:b w:val="0"/>
    </w:rPr>
  </w:style>
  <w:style w:type="character" w:customStyle="1" w:styleId="WW8Num10z2">
    <w:name w:val="WW8Num10z2"/>
    <w:rsid w:val="00766175"/>
    <w:rPr>
      <w:rFonts w:ascii="Wingdings" w:hAnsi="Wingdings" w:cs="Wingdings"/>
    </w:rPr>
  </w:style>
  <w:style w:type="character" w:customStyle="1" w:styleId="WW8Num10z4">
    <w:name w:val="WW8Num10z4"/>
    <w:rsid w:val="00766175"/>
    <w:rPr>
      <w:rFonts w:ascii="Courier New" w:hAnsi="Courier New" w:cs="Courier New"/>
    </w:rPr>
  </w:style>
  <w:style w:type="character" w:customStyle="1" w:styleId="WW8Num11z0">
    <w:name w:val="WW8Num11z0"/>
    <w:rsid w:val="00766175"/>
    <w:rPr>
      <w:rFonts w:hint="default"/>
    </w:rPr>
  </w:style>
  <w:style w:type="character" w:customStyle="1" w:styleId="WW8Num12z0">
    <w:name w:val="WW8Num12z0"/>
    <w:rsid w:val="00766175"/>
    <w:rPr>
      <w:rFonts w:hint="default"/>
    </w:rPr>
  </w:style>
  <w:style w:type="character" w:customStyle="1" w:styleId="WW8Num13z0">
    <w:name w:val="WW8Num13z0"/>
    <w:rsid w:val="00766175"/>
    <w:rPr>
      <w:rFonts w:ascii="Symbol" w:hAnsi="Symbol" w:cs="Symbol" w:hint="default"/>
    </w:rPr>
  </w:style>
  <w:style w:type="character" w:customStyle="1" w:styleId="WW8Num14z0">
    <w:name w:val="WW8Num14z0"/>
    <w:rsid w:val="00766175"/>
    <w:rPr>
      <w:rFonts w:eastAsia="Calibri" w:cs="Times New Roman"/>
    </w:rPr>
  </w:style>
  <w:style w:type="character" w:customStyle="1" w:styleId="WW8Num14z1">
    <w:name w:val="WW8Num14z1"/>
    <w:rsid w:val="00766175"/>
    <w:rPr>
      <w:rFonts w:ascii="Symbol" w:hAnsi="Symbol" w:cs="Symbol"/>
    </w:rPr>
  </w:style>
  <w:style w:type="character" w:customStyle="1" w:styleId="WW8Num14z2">
    <w:name w:val="WW8Num14z2"/>
    <w:rsid w:val="00766175"/>
  </w:style>
  <w:style w:type="character" w:customStyle="1" w:styleId="WW8Num14z3">
    <w:name w:val="WW8Num14z3"/>
    <w:rsid w:val="00766175"/>
  </w:style>
  <w:style w:type="character" w:customStyle="1" w:styleId="WW8Num14z4">
    <w:name w:val="WW8Num14z4"/>
    <w:rsid w:val="00766175"/>
  </w:style>
  <w:style w:type="character" w:customStyle="1" w:styleId="WW8Num14z5">
    <w:name w:val="WW8Num14z5"/>
    <w:rsid w:val="00766175"/>
  </w:style>
  <w:style w:type="character" w:customStyle="1" w:styleId="WW8Num14z6">
    <w:name w:val="WW8Num14z6"/>
    <w:rsid w:val="00766175"/>
  </w:style>
  <w:style w:type="character" w:customStyle="1" w:styleId="WW8Num14z7">
    <w:name w:val="WW8Num14z7"/>
    <w:rsid w:val="00766175"/>
  </w:style>
  <w:style w:type="character" w:customStyle="1" w:styleId="WW8Num14z8">
    <w:name w:val="WW8Num14z8"/>
    <w:rsid w:val="00766175"/>
  </w:style>
  <w:style w:type="character" w:customStyle="1" w:styleId="WW8Num15z0">
    <w:name w:val="WW8Num15z0"/>
    <w:rsid w:val="00766175"/>
    <w:rPr>
      <w:b w:val="0"/>
    </w:rPr>
  </w:style>
  <w:style w:type="character" w:customStyle="1" w:styleId="WW8Num16z0">
    <w:name w:val="WW8Num16z0"/>
    <w:rsid w:val="00766175"/>
    <w:rPr>
      <w:rFonts w:eastAsia="Times New Roman" w:cs="Times New Roman"/>
      <w:sz w:val="22"/>
      <w:szCs w:val="22"/>
    </w:rPr>
  </w:style>
  <w:style w:type="character" w:customStyle="1" w:styleId="WW8Num17z0">
    <w:name w:val="WW8Num17z0"/>
    <w:rsid w:val="00766175"/>
    <w:rPr>
      <w:rFonts w:eastAsia="Calibri"/>
    </w:rPr>
  </w:style>
  <w:style w:type="character" w:customStyle="1" w:styleId="WW8Num18z0">
    <w:name w:val="WW8Num18z0"/>
    <w:rsid w:val="00766175"/>
  </w:style>
  <w:style w:type="character" w:customStyle="1" w:styleId="WW8Num19z0">
    <w:name w:val="WW8Num19z0"/>
    <w:rsid w:val="00766175"/>
    <w:rPr>
      <w:rFonts w:ascii="Symbol" w:hAnsi="Symbol" w:cs="Symbol" w:hint="default"/>
      <w:color w:val="auto"/>
    </w:rPr>
  </w:style>
  <w:style w:type="character" w:customStyle="1" w:styleId="WW8Num20z0">
    <w:name w:val="WW8Num20z0"/>
    <w:rsid w:val="00766175"/>
    <w:rPr>
      <w:rFonts w:ascii="Symbol" w:hAnsi="Symbol" w:cs="Symbol" w:hint="default"/>
    </w:rPr>
  </w:style>
  <w:style w:type="character" w:customStyle="1" w:styleId="WW8Num21z0">
    <w:name w:val="WW8Num21z0"/>
    <w:rsid w:val="00766175"/>
    <w:rPr>
      <w:rFonts w:cs="Times New Roman"/>
    </w:rPr>
  </w:style>
  <w:style w:type="character" w:customStyle="1" w:styleId="WW8Num22z0">
    <w:name w:val="WW8Num22z0"/>
    <w:rsid w:val="00766175"/>
    <w:rPr>
      <w:rFonts w:ascii="Symbol" w:hAnsi="Symbol" w:cs="Symbol" w:hint="default"/>
    </w:rPr>
  </w:style>
  <w:style w:type="character" w:customStyle="1" w:styleId="WW8Num23z0">
    <w:name w:val="WW8Num23z0"/>
    <w:rsid w:val="00766175"/>
  </w:style>
  <w:style w:type="character" w:customStyle="1" w:styleId="WW8Num24z0">
    <w:name w:val="WW8Num24z0"/>
    <w:rsid w:val="00766175"/>
    <w:rPr>
      <w:rFonts w:ascii="Symbol" w:hAnsi="Symbol" w:cs="Symbol" w:hint="default"/>
    </w:rPr>
  </w:style>
  <w:style w:type="character" w:customStyle="1" w:styleId="WW8Num24z1">
    <w:name w:val="WW8Num24z1"/>
    <w:rsid w:val="00766175"/>
    <w:rPr>
      <w:rFonts w:ascii="Courier New" w:hAnsi="Courier New" w:cs="Courier New" w:hint="default"/>
    </w:rPr>
  </w:style>
  <w:style w:type="character" w:customStyle="1" w:styleId="WW8Num24z2">
    <w:name w:val="WW8Num24z2"/>
    <w:rsid w:val="00766175"/>
    <w:rPr>
      <w:rFonts w:ascii="Wingdings" w:hAnsi="Wingdings" w:cs="Wingdings" w:hint="default"/>
    </w:rPr>
  </w:style>
  <w:style w:type="character" w:customStyle="1" w:styleId="WW8Num25z0">
    <w:name w:val="WW8Num25z0"/>
    <w:rsid w:val="00766175"/>
    <w:rPr>
      <w:rFonts w:ascii="Symbol" w:hAnsi="Symbol" w:cs="Symbol" w:hint="default"/>
    </w:rPr>
  </w:style>
  <w:style w:type="character" w:customStyle="1" w:styleId="WW8Num25z1">
    <w:name w:val="WW8Num25z1"/>
    <w:rsid w:val="00766175"/>
  </w:style>
  <w:style w:type="character" w:customStyle="1" w:styleId="WW8Num25z2">
    <w:name w:val="WW8Num25z2"/>
    <w:rsid w:val="00766175"/>
  </w:style>
  <w:style w:type="character" w:customStyle="1" w:styleId="WW8Num25z3">
    <w:name w:val="WW8Num25z3"/>
    <w:rsid w:val="00766175"/>
  </w:style>
  <w:style w:type="character" w:customStyle="1" w:styleId="WW8Num25z4">
    <w:name w:val="WW8Num25z4"/>
    <w:rsid w:val="00766175"/>
  </w:style>
  <w:style w:type="character" w:customStyle="1" w:styleId="WW8Num25z5">
    <w:name w:val="WW8Num25z5"/>
    <w:rsid w:val="00766175"/>
  </w:style>
  <w:style w:type="character" w:customStyle="1" w:styleId="WW8Num25z6">
    <w:name w:val="WW8Num25z6"/>
    <w:rsid w:val="00766175"/>
  </w:style>
  <w:style w:type="character" w:customStyle="1" w:styleId="WW8Num25z7">
    <w:name w:val="WW8Num25z7"/>
    <w:rsid w:val="00766175"/>
  </w:style>
  <w:style w:type="character" w:customStyle="1" w:styleId="WW8Num25z8">
    <w:name w:val="WW8Num25z8"/>
    <w:rsid w:val="00766175"/>
  </w:style>
  <w:style w:type="character" w:customStyle="1" w:styleId="WW8Num26z0">
    <w:name w:val="WW8Num26z0"/>
    <w:rsid w:val="00766175"/>
    <w:rPr>
      <w:rFonts w:ascii="Wingdings" w:hAnsi="Wingdings" w:cs="Wingdings" w:hint="default"/>
      <w:color w:val="C00000"/>
    </w:rPr>
  </w:style>
  <w:style w:type="character" w:customStyle="1" w:styleId="WW8Num26z1">
    <w:name w:val="WW8Num26z1"/>
    <w:rsid w:val="00766175"/>
    <w:rPr>
      <w:rFonts w:ascii="Courier New" w:hAnsi="Courier New" w:cs="Courier New" w:hint="default"/>
    </w:rPr>
  </w:style>
  <w:style w:type="character" w:customStyle="1" w:styleId="WW8Num26z3">
    <w:name w:val="WW8Num26z3"/>
    <w:rsid w:val="00766175"/>
    <w:rPr>
      <w:rFonts w:ascii="Symbol" w:hAnsi="Symbol" w:cs="Symbol" w:hint="default"/>
    </w:rPr>
  </w:style>
  <w:style w:type="character" w:customStyle="1" w:styleId="WW8Num27z0">
    <w:name w:val="WW8Num27z0"/>
    <w:rsid w:val="00766175"/>
    <w:rPr>
      <w:rFonts w:cs="Times New Roman"/>
    </w:rPr>
  </w:style>
  <w:style w:type="character" w:customStyle="1" w:styleId="WW8Num28z0">
    <w:name w:val="WW8Num28z0"/>
    <w:rsid w:val="00766175"/>
    <w:rPr>
      <w:rFonts w:ascii="Symbol" w:hAnsi="Symbol" w:cs="Symbol" w:hint="default"/>
    </w:rPr>
  </w:style>
  <w:style w:type="character" w:customStyle="1" w:styleId="WW8Num28z1">
    <w:name w:val="WW8Num28z1"/>
    <w:rsid w:val="00766175"/>
    <w:rPr>
      <w:rFonts w:hint="default"/>
    </w:rPr>
  </w:style>
  <w:style w:type="character" w:customStyle="1" w:styleId="WW8Num28z2">
    <w:name w:val="WW8Num28z2"/>
    <w:rsid w:val="00766175"/>
    <w:rPr>
      <w:rFonts w:ascii="Wingdings" w:hAnsi="Wingdings" w:cs="Wingdings" w:hint="default"/>
    </w:rPr>
  </w:style>
  <w:style w:type="character" w:customStyle="1" w:styleId="WW8Num28z4">
    <w:name w:val="WW8Num28z4"/>
    <w:rsid w:val="00766175"/>
    <w:rPr>
      <w:rFonts w:ascii="Courier New" w:hAnsi="Courier New" w:cs="Courier New" w:hint="default"/>
    </w:rPr>
  </w:style>
  <w:style w:type="character" w:customStyle="1" w:styleId="WW8Num29z0">
    <w:name w:val="WW8Num29z0"/>
    <w:rsid w:val="00766175"/>
    <w:rPr>
      <w:rFonts w:ascii="Wingdings" w:hAnsi="Wingdings" w:cs="Wingdings" w:hint="default"/>
    </w:rPr>
  </w:style>
  <w:style w:type="character" w:customStyle="1" w:styleId="WW8Num29z1">
    <w:name w:val="WW8Num29z1"/>
    <w:rsid w:val="00766175"/>
    <w:rPr>
      <w:rFonts w:ascii="Courier New" w:hAnsi="Courier New" w:cs="Courier New" w:hint="default"/>
    </w:rPr>
  </w:style>
  <w:style w:type="character" w:customStyle="1" w:styleId="WW8Num29z3">
    <w:name w:val="WW8Num29z3"/>
    <w:rsid w:val="00766175"/>
    <w:rPr>
      <w:rFonts w:ascii="Symbol" w:hAnsi="Symbol" w:cs="Symbol" w:hint="default"/>
    </w:rPr>
  </w:style>
  <w:style w:type="character" w:customStyle="1" w:styleId="WW8Num30z0">
    <w:name w:val="WW8Num30z0"/>
    <w:rsid w:val="00766175"/>
    <w:rPr>
      <w:rFonts w:ascii="Symbol" w:hAnsi="Symbol" w:cs="Symbol" w:hint="default"/>
    </w:rPr>
  </w:style>
  <w:style w:type="character" w:customStyle="1" w:styleId="WW8Num30z1">
    <w:name w:val="WW8Num30z1"/>
    <w:rsid w:val="00766175"/>
    <w:rPr>
      <w:rFonts w:ascii="Courier New" w:hAnsi="Courier New" w:cs="Courier New" w:hint="default"/>
    </w:rPr>
  </w:style>
  <w:style w:type="character" w:customStyle="1" w:styleId="WW8Num30z2">
    <w:name w:val="WW8Num30z2"/>
    <w:rsid w:val="00766175"/>
    <w:rPr>
      <w:rFonts w:ascii="Wingdings" w:hAnsi="Wingdings" w:cs="Wingdings" w:hint="default"/>
    </w:rPr>
  </w:style>
  <w:style w:type="character" w:customStyle="1" w:styleId="WW8Num31z0">
    <w:name w:val="WW8Num31z0"/>
    <w:rsid w:val="00766175"/>
    <w:rPr>
      <w:rFonts w:eastAsia="Calibri" w:hint="default"/>
    </w:rPr>
  </w:style>
  <w:style w:type="character" w:customStyle="1" w:styleId="WW8Num31z1">
    <w:name w:val="WW8Num31z1"/>
    <w:rsid w:val="00766175"/>
  </w:style>
  <w:style w:type="character" w:customStyle="1" w:styleId="WW8Num31z2">
    <w:name w:val="WW8Num31z2"/>
    <w:rsid w:val="00766175"/>
  </w:style>
  <w:style w:type="character" w:customStyle="1" w:styleId="WW8Num31z3">
    <w:name w:val="WW8Num31z3"/>
    <w:rsid w:val="00766175"/>
  </w:style>
  <w:style w:type="character" w:customStyle="1" w:styleId="WW8Num31z4">
    <w:name w:val="WW8Num31z4"/>
    <w:rsid w:val="00766175"/>
  </w:style>
  <w:style w:type="character" w:customStyle="1" w:styleId="WW8Num31z5">
    <w:name w:val="WW8Num31z5"/>
    <w:rsid w:val="00766175"/>
  </w:style>
  <w:style w:type="character" w:customStyle="1" w:styleId="WW8Num31z6">
    <w:name w:val="WW8Num31z6"/>
    <w:rsid w:val="00766175"/>
  </w:style>
  <w:style w:type="character" w:customStyle="1" w:styleId="WW8Num31z7">
    <w:name w:val="WW8Num31z7"/>
    <w:rsid w:val="00766175"/>
  </w:style>
  <w:style w:type="character" w:customStyle="1" w:styleId="WW8Num31z8">
    <w:name w:val="WW8Num31z8"/>
    <w:rsid w:val="00766175"/>
  </w:style>
  <w:style w:type="character" w:customStyle="1" w:styleId="WW8Num32z0">
    <w:name w:val="WW8Num32z0"/>
    <w:rsid w:val="00766175"/>
  </w:style>
  <w:style w:type="character" w:customStyle="1" w:styleId="WW8Num32z1">
    <w:name w:val="WW8Num32z1"/>
    <w:rsid w:val="00766175"/>
  </w:style>
  <w:style w:type="character" w:customStyle="1" w:styleId="WW8Num32z2">
    <w:name w:val="WW8Num32z2"/>
    <w:rsid w:val="00766175"/>
  </w:style>
  <w:style w:type="character" w:customStyle="1" w:styleId="WW8Num32z3">
    <w:name w:val="WW8Num32z3"/>
    <w:rsid w:val="00766175"/>
  </w:style>
  <w:style w:type="character" w:customStyle="1" w:styleId="WW8Num32z4">
    <w:name w:val="WW8Num32z4"/>
    <w:rsid w:val="00766175"/>
  </w:style>
  <w:style w:type="character" w:customStyle="1" w:styleId="WW8Num32z5">
    <w:name w:val="WW8Num32z5"/>
    <w:rsid w:val="00766175"/>
  </w:style>
  <w:style w:type="character" w:customStyle="1" w:styleId="WW8Num32z6">
    <w:name w:val="WW8Num32z6"/>
    <w:rsid w:val="00766175"/>
  </w:style>
  <w:style w:type="character" w:customStyle="1" w:styleId="WW8Num32z7">
    <w:name w:val="WW8Num32z7"/>
    <w:rsid w:val="00766175"/>
  </w:style>
  <w:style w:type="character" w:customStyle="1" w:styleId="WW8Num32z8">
    <w:name w:val="WW8Num32z8"/>
    <w:rsid w:val="00766175"/>
  </w:style>
  <w:style w:type="character" w:customStyle="1" w:styleId="WW8Num33z0">
    <w:name w:val="WW8Num33z0"/>
    <w:rsid w:val="00766175"/>
    <w:rPr>
      <w:rFonts w:ascii="Symbol" w:eastAsia="Calibri" w:hAnsi="Symbol" w:cs="Symbol" w:hint="default"/>
    </w:rPr>
  </w:style>
  <w:style w:type="character" w:customStyle="1" w:styleId="WW8Num33z1">
    <w:name w:val="WW8Num33z1"/>
    <w:rsid w:val="00766175"/>
    <w:rPr>
      <w:rFonts w:ascii="Courier New" w:hAnsi="Courier New" w:cs="Courier New" w:hint="default"/>
    </w:rPr>
  </w:style>
  <w:style w:type="character" w:customStyle="1" w:styleId="WW8Num33z2">
    <w:name w:val="WW8Num33z2"/>
    <w:rsid w:val="00766175"/>
    <w:rPr>
      <w:rFonts w:ascii="Wingdings" w:hAnsi="Wingdings" w:cs="Wingdings" w:hint="default"/>
    </w:rPr>
  </w:style>
  <w:style w:type="character" w:customStyle="1" w:styleId="WW8Num34z0">
    <w:name w:val="WW8Num34z0"/>
    <w:rsid w:val="00766175"/>
    <w:rPr>
      <w:rFonts w:ascii="Symbol" w:hAnsi="Symbol" w:cs="Symbol" w:hint="default"/>
      <w:sz w:val="28"/>
      <w:szCs w:val="28"/>
    </w:rPr>
  </w:style>
  <w:style w:type="character" w:customStyle="1" w:styleId="WW8Num34z1">
    <w:name w:val="WW8Num34z1"/>
    <w:rsid w:val="00766175"/>
    <w:rPr>
      <w:rFonts w:ascii="Courier New" w:hAnsi="Courier New" w:cs="Courier New" w:hint="default"/>
    </w:rPr>
  </w:style>
  <w:style w:type="character" w:customStyle="1" w:styleId="WW8Num34z2">
    <w:name w:val="WW8Num34z2"/>
    <w:rsid w:val="00766175"/>
    <w:rPr>
      <w:rFonts w:ascii="Wingdings" w:hAnsi="Wingdings" w:cs="Wingdings" w:hint="default"/>
    </w:rPr>
  </w:style>
  <w:style w:type="character" w:customStyle="1" w:styleId="WW8Num35z0">
    <w:name w:val="WW8Num35z0"/>
    <w:rsid w:val="00766175"/>
    <w:rPr>
      <w:rFonts w:ascii="Symbol" w:hAnsi="Symbol" w:cs="Symbol" w:hint="default"/>
    </w:rPr>
  </w:style>
  <w:style w:type="character" w:customStyle="1" w:styleId="WW8Num35z1">
    <w:name w:val="WW8Num35z1"/>
    <w:rsid w:val="00766175"/>
    <w:rPr>
      <w:rFonts w:ascii="Courier New" w:hAnsi="Courier New" w:cs="Courier New" w:hint="default"/>
    </w:rPr>
  </w:style>
  <w:style w:type="character" w:customStyle="1" w:styleId="WW8Num35z2">
    <w:name w:val="WW8Num35z2"/>
    <w:rsid w:val="00766175"/>
    <w:rPr>
      <w:rFonts w:ascii="Wingdings" w:hAnsi="Wingdings" w:cs="Wingdings" w:hint="default"/>
    </w:rPr>
  </w:style>
  <w:style w:type="character" w:customStyle="1" w:styleId="WW8Num36z0">
    <w:name w:val="WW8Num36z0"/>
    <w:rsid w:val="00766175"/>
    <w:rPr>
      <w:rFonts w:ascii="Symbol" w:hAnsi="Symbol" w:cs="Symbol" w:hint="default"/>
    </w:rPr>
  </w:style>
  <w:style w:type="character" w:customStyle="1" w:styleId="WW8Num36z1">
    <w:name w:val="WW8Num36z1"/>
    <w:rsid w:val="00766175"/>
    <w:rPr>
      <w:rFonts w:ascii="Courier New" w:hAnsi="Courier New" w:cs="Courier New" w:hint="default"/>
    </w:rPr>
  </w:style>
  <w:style w:type="character" w:customStyle="1" w:styleId="WW8Num36z2">
    <w:name w:val="WW8Num36z2"/>
    <w:rsid w:val="00766175"/>
    <w:rPr>
      <w:rFonts w:ascii="Wingdings" w:hAnsi="Wingdings" w:cs="Wingdings" w:hint="default"/>
    </w:rPr>
  </w:style>
  <w:style w:type="character" w:customStyle="1" w:styleId="WW8Num37z0">
    <w:name w:val="WW8Num37z0"/>
    <w:rsid w:val="00766175"/>
  </w:style>
  <w:style w:type="character" w:customStyle="1" w:styleId="WW8Num37z1">
    <w:name w:val="WW8Num37z1"/>
    <w:rsid w:val="00766175"/>
  </w:style>
  <w:style w:type="character" w:customStyle="1" w:styleId="WW8Num37z2">
    <w:name w:val="WW8Num37z2"/>
    <w:rsid w:val="00766175"/>
  </w:style>
  <w:style w:type="character" w:customStyle="1" w:styleId="WW8Num37z3">
    <w:name w:val="WW8Num37z3"/>
    <w:rsid w:val="00766175"/>
  </w:style>
  <w:style w:type="character" w:customStyle="1" w:styleId="WW8Num37z4">
    <w:name w:val="WW8Num37z4"/>
    <w:rsid w:val="00766175"/>
  </w:style>
  <w:style w:type="character" w:customStyle="1" w:styleId="WW8Num37z5">
    <w:name w:val="WW8Num37z5"/>
    <w:rsid w:val="00766175"/>
  </w:style>
  <w:style w:type="character" w:customStyle="1" w:styleId="WW8Num37z6">
    <w:name w:val="WW8Num37z6"/>
    <w:rsid w:val="00766175"/>
  </w:style>
  <w:style w:type="character" w:customStyle="1" w:styleId="WW8Num37z7">
    <w:name w:val="WW8Num37z7"/>
    <w:rsid w:val="00766175"/>
  </w:style>
  <w:style w:type="character" w:customStyle="1" w:styleId="WW8Num37z8">
    <w:name w:val="WW8Num37z8"/>
    <w:rsid w:val="00766175"/>
  </w:style>
  <w:style w:type="character" w:customStyle="1" w:styleId="WW8Num38z0">
    <w:name w:val="WW8Num38z0"/>
    <w:rsid w:val="00766175"/>
    <w:rPr>
      <w:rFonts w:ascii="Wingdings" w:hAnsi="Wingdings" w:cs="Wingdings" w:hint="default"/>
    </w:rPr>
  </w:style>
  <w:style w:type="character" w:customStyle="1" w:styleId="WW8Num38z1">
    <w:name w:val="WW8Num38z1"/>
    <w:rsid w:val="00766175"/>
    <w:rPr>
      <w:rFonts w:ascii="Courier New" w:hAnsi="Courier New" w:cs="Courier New" w:hint="default"/>
    </w:rPr>
  </w:style>
  <w:style w:type="character" w:customStyle="1" w:styleId="WW8Num38z3">
    <w:name w:val="WW8Num38z3"/>
    <w:rsid w:val="00766175"/>
    <w:rPr>
      <w:rFonts w:ascii="Symbol" w:hAnsi="Symbol" w:cs="Symbol" w:hint="default"/>
    </w:rPr>
  </w:style>
  <w:style w:type="character" w:customStyle="1" w:styleId="WW8Num39z0">
    <w:name w:val="WW8Num39z0"/>
    <w:rsid w:val="00766175"/>
    <w:rPr>
      <w:rFonts w:eastAsia="Calibri" w:cs="Times New Roman"/>
      <w:bCs/>
    </w:rPr>
  </w:style>
  <w:style w:type="character" w:customStyle="1" w:styleId="WW8Num40z0">
    <w:name w:val="WW8Num40z0"/>
    <w:rsid w:val="00766175"/>
    <w:rPr>
      <w:rFonts w:ascii="Wingdings" w:hAnsi="Wingdings" w:cs="Wingdings" w:hint="default"/>
    </w:rPr>
  </w:style>
  <w:style w:type="character" w:customStyle="1" w:styleId="WW8Num40z1">
    <w:name w:val="WW8Num40z1"/>
    <w:rsid w:val="00766175"/>
    <w:rPr>
      <w:rFonts w:ascii="Courier New" w:hAnsi="Courier New" w:cs="Courier New" w:hint="default"/>
    </w:rPr>
  </w:style>
  <w:style w:type="character" w:customStyle="1" w:styleId="WW8Num40z3">
    <w:name w:val="WW8Num40z3"/>
    <w:rsid w:val="00766175"/>
    <w:rPr>
      <w:rFonts w:ascii="Symbol" w:hAnsi="Symbol" w:cs="Symbol" w:hint="default"/>
    </w:rPr>
  </w:style>
  <w:style w:type="character" w:customStyle="1" w:styleId="WW8Num41z0">
    <w:name w:val="WW8Num41z0"/>
    <w:rsid w:val="00766175"/>
    <w:rPr>
      <w:rFonts w:ascii="Symbol" w:hAnsi="Symbol" w:cs="Symbol" w:hint="default"/>
    </w:rPr>
  </w:style>
  <w:style w:type="character" w:customStyle="1" w:styleId="WW8Num41z1">
    <w:name w:val="WW8Num41z1"/>
    <w:rsid w:val="00766175"/>
    <w:rPr>
      <w:rFonts w:ascii="Courier New" w:hAnsi="Courier New" w:cs="Courier New" w:hint="default"/>
    </w:rPr>
  </w:style>
  <w:style w:type="character" w:customStyle="1" w:styleId="WW8Num41z2">
    <w:name w:val="WW8Num41z2"/>
    <w:rsid w:val="00766175"/>
    <w:rPr>
      <w:rFonts w:ascii="Wingdings" w:hAnsi="Wingdings" w:cs="Wingdings" w:hint="default"/>
    </w:rPr>
  </w:style>
  <w:style w:type="character" w:customStyle="1" w:styleId="WW8Num42z0">
    <w:name w:val="WW8Num42z0"/>
    <w:rsid w:val="00766175"/>
    <w:rPr>
      <w:rFonts w:ascii="Symbol" w:hAnsi="Symbol" w:cs="Symbol" w:hint="default"/>
    </w:rPr>
  </w:style>
  <w:style w:type="character" w:customStyle="1" w:styleId="WW8Num42z1">
    <w:name w:val="WW8Num42z1"/>
    <w:rsid w:val="00766175"/>
    <w:rPr>
      <w:rFonts w:ascii="Courier New" w:hAnsi="Courier New" w:cs="Courier New" w:hint="default"/>
    </w:rPr>
  </w:style>
  <w:style w:type="character" w:customStyle="1" w:styleId="WW8Num42z2">
    <w:name w:val="WW8Num42z2"/>
    <w:rsid w:val="00766175"/>
    <w:rPr>
      <w:rFonts w:ascii="Wingdings" w:hAnsi="Wingdings" w:cs="Wingdings" w:hint="default"/>
    </w:rPr>
  </w:style>
  <w:style w:type="character" w:customStyle="1" w:styleId="WW8Num43z0">
    <w:name w:val="WW8Num43z0"/>
    <w:rsid w:val="00766175"/>
  </w:style>
  <w:style w:type="character" w:customStyle="1" w:styleId="WW8Num43z1">
    <w:name w:val="WW8Num43z1"/>
    <w:rsid w:val="00766175"/>
    <w:rPr>
      <w:rFonts w:hint="default"/>
      <w:color w:val="auto"/>
    </w:rPr>
  </w:style>
  <w:style w:type="character" w:customStyle="1" w:styleId="WW8Num43z2">
    <w:name w:val="WW8Num43z2"/>
    <w:rsid w:val="00766175"/>
  </w:style>
  <w:style w:type="character" w:customStyle="1" w:styleId="WW8Num43z3">
    <w:name w:val="WW8Num43z3"/>
    <w:rsid w:val="00766175"/>
  </w:style>
  <w:style w:type="character" w:customStyle="1" w:styleId="WW8Num43z4">
    <w:name w:val="WW8Num43z4"/>
    <w:rsid w:val="00766175"/>
  </w:style>
  <w:style w:type="character" w:customStyle="1" w:styleId="WW8Num43z5">
    <w:name w:val="WW8Num43z5"/>
    <w:rsid w:val="00766175"/>
  </w:style>
  <w:style w:type="character" w:customStyle="1" w:styleId="WW8Num43z6">
    <w:name w:val="WW8Num43z6"/>
    <w:rsid w:val="00766175"/>
  </w:style>
  <w:style w:type="character" w:customStyle="1" w:styleId="WW8Num43z7">
    <w:name w:val="WW8Num43z7"/>
    <w:rsid w:val="00766175"/>
  </w:style>
  <w:style w:type="character" w:customStyle="1" w:styleId="WW8Num43z8">
    <w:name w:val="WW8Num43z8"/>
    <w:rsid w:val="00766175"/>
  </w:style>
  <w:style w:type="character" w:customStyle="1" w:styleId="WW8Num44z0">
    <w:name w:val="WW8Num44z0"/>
    <w:rsid w:val="00766175"/>
  </w:style>
  <w:style w:type="character" w:customStyle="1" w:styleId="WW8Num44z1">
    <w:name w:val="WW8Num44z1"/>
    <w:rsid w:val="00766175"/>
    <w:rPr>
      <w:rFonts w:cs="Times New Roman"/>
    </w:rPr>
  </w:style>
  <w:style w:type="character" w:customStyle="1" w:styleId="WW8Num45z0">
    <w:name w:val="WW8Num45z0"/>
    <w:rsid w:val="00766175"/>
    <w:rPr>
      <w:rFonts w:ascii="Times New Roman" w:hAnsi="Times New Roman" w:cs="Times New Roman" w:hint="default"/>
      <w:sz w:val="24"/>
      <w:szCs w:val="24"/>
    </w:rPr>
  </w:style>
  <w:style w:type="character" w:customStyle="1" w:styleId="WW8Num45z1">
    <w:name w:val="WW8Num45z1"/>
    <w:rsid w:val="00766175"/>
    <w:rPr>
      <w:rFonts w:ascii="Courier New" w:hAnsi="Courier New" w:cs="Courier New" w:hint="default"/>
    </w:rPr>
  </w:style>
  <w:style w:type="character" w:customStyle="1" w:styleId="WW8Num45z2">
    <w:name w:val="WW8Num45z2"/>
    <w:rsid w:val="00766175"/>
    <w:rPr>
      <w:rFonts w:ascii="Wingdings" w:hAnsi="Wingdings" w:cs="Wingdings" w:hint="default"/>
    </w:rPr>
  </w:style>
  <w:style w:type="character" w:customStyle="1" w:styleId="WW8Num45z3">
    <w:name w:val="WW8Num45z3"/>
    <w:rsid w:val="00766175"/>
    <w:rPr>
      <w:rFonts w:ascii="Symbol" w:hAnsi="Symbol" w:cs="Symbol" w:hint="default"/>
    </w:rPr>
  </w:style>
  <w:style w:type="character" w:customStyle="1" w:styleId="WW8Num46z0">
    <w:name w:val="WW8Num46z0"/>
    <w:rsid w:val="00766175"/>
    <w:rPr>
      <w:rFonts w:ascii="Wingdings" w:hAnsi="Wingdings" w:cs="Wingdings" w:hint="default"/>
    </w:rPr>
  </w:style>
  <w:style w:type="character" w:customStyle="1" w:styleId="WW8Num46z1">
    <w:name w:val="WW8Num46z1"/>
    <w:rsid w:val="00766175"/>
    <w:rPr>
      <w:rFonts w:ascii="Courier New" w:hAnsi="Courier New" w:cs="Courier New" w:hint="default"/>
    </w:rPr>
  </w:style>
  <w:style w:type="character" w:customStyle="1" w:styleId="WW8Num46z3">
    <w:name w:val="WW8Num46z3"/>
    <w:rsid w:val="00766175"/>
    <w:rPr>
      <w:rFonts w:ascii="Symbol" w:hAnsi="Symbol" w:cs="Symbol" w:hint="default"/>
    </w:rPr>
  </w:style>
  <w:style w:type="character" w:customStyle="1" w:styleId="WW8Num47z0">
    <w:name w:val="WW8Num47z0"/>
    <w:rsid w:val="00766175"/>
    <w:rPr>
      <w:rFonts w:ascii="Wingdings" w:hAnsi="Wingdings" w:cs="Wingdings" w:hint="default"/>
    </w:rPr>
  </w:style>
  <w:style w:type="character" w:customStyle="1" w:styleId="WW8Num47z1">
    <w:name w:val="WW8Num47z1"/>
    <w:rsid w:val="00766175"/>
    <w:rPr>
      <w:rFonts w:ascii="Courier New" w:hAnsi="Courier New" w:cs="Courier New" w:hint="default"/>
    </w:rPr>
  </w:style>
  <w:style w:type="character" w:customStyle="1" w:styleId="WW8Num47z3">
    <w:name w:val="WW8Num47z3"/>
    <w:rsid w:val="00766175"/>
    <w:rPr>
      <w:rFonts w:ascii="Symbol" w:hAnsi="Symbol" w:cs="Symbol" w:hint="default"/>
    </w:rPr>
  </w:style>
  <w:style w:type="character" w:customStyle="1" w:styleId="WW8Num48z0">
    <w:name w:val="WW8Num48z0"/>
    <w:rsid w:val="00766175"/>
    <w:rPr>
      <w:rFonts w:ascii="Symbol" w:hAnsi="Symbol" w:cs="Symbol" w:hint="default"/>
    </w:rPr>
  </w:style>
  <w:style w:type="character" w:customStyle="1" w:styleId="WW8Num48z1">
    <w:name w:val="WW8Num48z1"/>
    <w:rsid w:val="00766175"/>
  </w:style>
  <w:style w:type="character" w:customStyle="1" w:styleId="WW8Num48z2">
    <w:name w:val="WW8Num48z2"/>
    <w:rsid w:val="00766175"/>
  </w:style>
  <w:style w:type="character" w:customStyle="1" w:styleId="WW8Num48z3">
    <w:name w:val="WW8Num48z3"/>
    <w:rsid w:val="00766175"/>
    <w:rPr>
      <w:b/>
    </w:rPr>
  </w:style>
  <w:style w:type="character" w:customStyle="1" w:styleId="WW8Num48z4">
    <w:name w:val="WW8Num48z4"/>
    <w:rsid w:val="00766175"/>
  </w:style>
  <w:style w:type="character" w:customStyle="1" w:styleId="WW8Num48z5">
    <w:name w:val="WW8Num48z5"/>
    <w:rsid w:val="00766175"/>
  </w:style>
  <w:style w:type="character" w:customStyle="1" w:styleId="WW8Num48z6">
    <w:name w:val="WW8Num48z6"/>
    <w:rsid w:val="00766175"/>
  </w:style>
  <w:style w:type="character" w:customStyle="1" w:styleId="WW8Num48z7">
    <w:name w:val="WW8Num48z7"/>
    <w:rsid w:val="00766175"/>
  </w:style>
  <w:style w:type="character" w:customStyle="1" w:styleId="WW8Num48z8">
    <w:name w:val="WW8Num48z8"/>
    <w:rsid w:val="00766175"/>
  </w:style>
  <w:style w:type="character" w:customStyle="1" w:styleId="WW8Num49z0">
    <w:name w:val="WW8Num49z0"/>
    <w:rsid w:val="00766175"/>
    <w:rPr>
      <w:rFonts w:ascii="Wingdings" w:hAnsi="Wingdings" w:cs="Wingdings" w:hint="default"/>
    </w:rPr>
  </w:style>
  <w:style w:type="character" w:customStyle="1" w:styleId="WW8Num49z1">
    <w:name w:val="WW8Num49z1"/>
    <w:rsid w:val="00766175"/>
    <w:rPr>
      <w:rFonts w:ascii="Courier New" w:hAnsi="Courier New" w:cs="Courier New" w:hint="default"/>
    </w:rPr>
  </w:style>
  <w:style w:type="character" w:customStyle="1" w:styleId="WW8Num49z3">
    <w:name w:val="WW8Num49z3"/>
    <w:rsid w:val="00766175"/>
    <w:rPr>
      <w:rFonts w:ascii="Symbol" w:hAnsi="Symbol" w:cs="Symbol" w:hint="default"/>
    </w:rPr>
  </w:style>
  <w:style w:type="character" w:customStyle="1" w:styleId="WW8Num50z0">
    <w:name w:val="WW8Num50z0"/>
    <w:rsid w:val="00766175"/>
    <w:rPr>
      <w:rFonts w:ascii="Symbol" w:hAnsi="Symbol" w:cs="Symbol" w:hint="default"/>
    </w:rPr>
  </w:style>
  <w:style w:type="character" w:customStyle="1" w:styleId="WW8Num50z1">
    <w:name w:val="WW8Num50z1"/>
    <w:rsid w:val="00766175"/>
    <w:rPr>
      <w:rFonts w:ascii="Courier New" w:hAnsi="Courier New" w:cs="Courier New" w:hint="default"/>
    </w:rPr>
  </w:style>
  <w:style w:type="character" w:customStyle="1" w:styleId="WW8Num50z2">
    <w:name w:val="WW8Num50z2"/>
    <w:rsid w:val="00766175"/>
    <w:rPr>
      <w:rFonts w:ascii="Wingdings" w:hAnsi="Wingdings" w:cs="Wingdings" w:hint="default"/>
    </w:rPr>
  </w:style>
  <w:style w:type="character" w:customStyle="1" w:styleId="WW8Num51z0">
    <w:name w:val="WW8Num51z0"/>
    <w:rsid w:val="00766175"/>
    <w:rPr>
      <w:rFonts w:eastAsia="Times New Roman"/>
      <w:sz w:val="22"/>
      <w:szCs w:val="22"/>
    </w:rPr>
  </w:style>
  <w:style w:type="character" w:customStyle="1" w:styleId="WW8Num51z1">
    <w:name w:val="WW8Num51z1"/>
    <w:rsid w:val="00766175"/>
  </w:style>
  <w:style w:type="character" w:customStyle="1" w:styleId="WW8Num51z2">
    <w:name w:val="WW8Num51z2"/>
    <w:rsid w:val="00766175"/>
    <w:rPr>
      <w:rFonts w:eastAsia="Calibri"/>
    </w:rPr>
  </w:style>
  <w:style w:type="character" w:customStyle="1" w:styleId="WW8Num51z3">
    <w:name w:val="WW8Num51z3"/>
    <w:rsid w:val="00766175"/>
  </w:style>
  <w:style w:type="character" w:customStyle="1" w:styleId="WW8Num51z4">
    <w:name w:val="WW8Num51z4"/>
    <w:rsid w:val="00766175"/>
  </w:style>
  <w:style w:type="character" w:customStyle="1" w:styleId="WW8Num51z5">
    <w:name w:val="WW8Num51z5"/>
    <w:rsid w:val="00766175"/>
  </w:style>
  <w:style w:type="character" w:customStyle="1" w:styleId="WW8Num51z6">
    <w:name w:val="WW8Num51z6"/>
    <w:rsid w:val="00766175"/>
  </w:style>
  <w:style w:type="character" w:customStyle="1" w:styleId="WW8Num51z7">
    <w:name w:val="WW8Num51z7"/>
    <w:rsid w:val="00766175"/>
  </w:style>
  <w:style w:type="character" w:customStyle="1" w:styleId="WW8Num51z8">
    <w:name w:val="WW8Num51z8"/>
    <w:rsid w:val="00766175"/>
  </w:style>
  <w:style w:type="character" w:customStyle="1" w:styleId="WW8Num52z0">
    <w:name w:val="WW8Num52z0"/>
    <w:rsid w:val="00766175"/>
    <w:rPr>
      <w:rFonts w:ascii="Symbol" w:hAnsi="Symbol" w:cs="Symbol" w:hint="default"/>
    </w:rPr>
  </w:style>
  <w:style w:type="character" w:customStyle="1" w:styleId="WW8Num52z1">
    <w:name w:val="WW8Num52z1"/>
    <w:rsid w:val="00766175"/>
    <w:rPr>
      <w:rFonts w:ascii="Courier New" w:hAnsi="Courier New" w:cs="Courier New" w:hint="default"/>
    </w:rPr>
  </w:style>
  <w:style w:type="character" w:customStyle="1" w:styleId="WW8Num52z2">
    <w:name w:val="WW8Num52z2"/>
    <w:rsid w:val="00766175"/>
    <w:rPr>
      <w:rFonts w:ascii="Wingdings" w:hAnsi="Wingdings" w:cs="Wingdings" w:hint="default"/>
    </w:rPr>
  </w:style>
  <w:style w:type="character" w:customStyle="1" w:styleId="WW8Num53z0">
    <w:name w:val="WW8Num53z0"/>
    <w:rsid w:val="00766175"/>
    <w:rPr>
      <w:rFonts w:eastAsia="Calibri" w:cs="Times New Roman"/>
    </w:rPr>
  </w:style>
  <w:style w:type="character" w:customStyle="1" w:styleId="WW8Num54z0">
    <w:name w:val="WW8Num54z0"/>
    <w:rsid w:val="00766175"/>
    <w:rPr>
      <w:rFonts w:ascii="Symbol" w:hAnsi="Symbol" w:cs="Symbol" w:hint="default"/>
    </w:rPr>
  </w:style>
  <w:style w:type="character" w:customStyle="1" w:styleId="WW8Num54z1">
    <w:name w:val="WW8Num54z1"/>
    <w:rsid w:val="00766175"/>
    <w:rPr>
      <w:rFonts w:ascii="Courier New" w:hAnsi="Courier New" w:cs="Courier New" w:hint="default"/>
    </w:rPr>
  </w:style>
  <w:style w:type="character" w:customStyle="1" w:styleId="WW8Num54z2">
    <w:name w:val="WW8Num54z2"/>
    <w:rsid w:val="00766175"/>
    <w:rPr>
      <w:rFonts w:ascii="Wingdings" w:hAnsi="Wingdings" w:cs="Wingdings" w:hint="default"/>
    </w:rPr>
  </w:style>
  <w:style w:type="character" w:customStyle="1" w:styleId="WW8Num55z0">
    <w:name w:val="WW8Num55z0"/>
    <w:rsid w:val="00766175"/>
    <w:rPr>
      <w:rFonts w:ascii="Symbol" w:eastAsia="Calibri" w:hAnsi="Symbol" w:cs="Symbol" w:hint="default"/>
    </w:rPr>
  </w:style>
  <w:style w:type="character" w:customStyle="1" w:styleId="WW8Num55z1">
    <w:name w:val="WW8Num55z1"/>
    <w:rsid w:val="00766175"/>
    <w:rPr>
      <w:rFonts w:ascii="Courier New" w:hAnsi="Courier New" w:cs="Courier New" w:hint="default"/>
    </w:rPr>
  </w:style>
  <w:style w:type="character" w:customStyle="1" w:styleId="WW8Num55z2">
    <w:name w:val="WW8Num55z2"/>
    <w:rsid w:val="00766175"/>
    <w:rPr>
      <w:rFonts w:ascii="Wingdings" w:hAnsi="Wingdings" w:cs="Wingdings" w:hint="default"/>
    </w:rPr>
  </w:style>
  <w:style w:type="character" w:customStyle="1" w:styleId="WW8Num56z0">
    <w:name w:val="WW8Num56z0"/>
    <w:rsid w:val="00766175"/>
    <w:rPr>
      <w:rFonts w:ascii="Symbol" w:hAnsi="Symbol" w:cs="Symbol" w:hint="default"/>
    </w:rPr>
  </w:style>
  <w:style w:type="character" w:customStyle="1" w:styleId="WW8Num56z1">
    <w:name w:val="WW8Num56z1"/>
    <w:rsid w:val="00766175"/>
    <w:rPr>
      <w:rFonts w:ascii="Courier New" w:hAnsi="Courier New" w:cs="Courier New" w:hint="default"/>
    </w:rPr>
  </w:style>
  <w:style w:type="character" w:customStyle="1" w:styleId="WW8Num56z2">
    <w:name w:val="WW8Num56z2"/>
    <w:rsid w:val="00766175"/>
    <w:rPr>
      <w:rFonts w:ascii="Wingdings" w:hAnsi="Wingdings" w:cs="Wingdings" w:hint="default"/>
    </w:rPr>
  </w:style>
  <w:style w:type="character" w:customStyle="1" w:styleId="WW8Num57z0">
    <w:name w:val="WW8Num57z0"/>
    <w:rsid w:val="00766175"/>
    <w:rPr>
      <w:rFonts w:ascii="Times New Roman" w:hAnsi="Times New Roman" w:cs="Times New Roman" w:hint="default"/>
      <w:sz w:val="24"/>
      <w:szCs w:val="24"/>
    </w:rPr>
  </w:style>
  <w:style w:type="character" w:customStyle="1" w:styleId="WW8Num57z1">
    <w:name w:val="WW8Num57z1"/>
    <w:rsid w:val="00766175"/>
    <w:rPr>
      <w:rFonts w:cs="Times New Roman"/>
    </w:rPr>
  </w:style>
  <w:style w:type="character" w:customStyle="1" w:styleId="WW8Num58z0">
    <w:name w:val="WW8Num58z0"/>
    <w:rsid w:val="00766175"/>
    <w:rPr>
      <w:rFonts w:eastAsia="Calibri" w:hint="default"/>
    </w:rPr>
  </w:style>
  <w:style w:type="character" w:customStyle="1" w:styleId="WW8Num58z1">
    <w:name w:val="WW8Num58z1"/>
    <w:rsid w:val="00766175"/>
  </w:style>
  <w:style w:type="character" w:customStyle="1" w:styleId="WW8Num58z2">
    <w:name w:val="WW8Num58z2"/>
    <w:rsid w:val="00766175"/>
  </w:style>
  <w:style w:type="character" w:customStyle="1" w:styleId="WW8Num58z3">
    <w:name w:val="WW8Num58z3"/>
    <w:rsid w:val="00766175"/>
  </w:style>
  <w:style w:type="character" w:customStyle="1" w:styleId="WW8Num58z4">
    <w:name w:val="WW8Num58z4"/>
    <w:rsid w:val="00766175"/>
  </w:style>
  <w:style w:type="character" w:customStyle="1" w:styleId="WW8Num58z5">
    <w:name w:val="WW8Num58z5"/>
    <w:rsid w:val="00766175"/>
  </w:style>
  <w:style w:type="character" w:customStyle="1" w:styleId="WW8Num58z6">
    <w:name w:val="WW8Num58z6"/>
    <w:rsid w:val="00766175"/>
  </w:style>
  <w:style w:type="character" w:customStyle="1" w:styleId="WW8Num58z7">
    <w:name w:val="WW8Num58z7"/>
    <w:rsid w:val="00766175"/>
  </w:style>
  <w:style w:type="character" w:customStyle="1" w:styleId="WW8Num58z8">
    <w:name w:val="WW8Num58z8"/>
    <w:rsid w:val="00766175"/>
  </w:style>
  <w:style w:type="character" w:customStyle="1" w:styleId="WW8Num59z0">
    <w:name w:val="WW8Num59z0"/>
    <w:rsid w:val="00766175"/>
    <w:rPr>
      <w:rFonts w:ascii="Wingdings" w:eastAsia="Arial" w:hAnsi="Wingdings" w:cs="Wingdings" w:hint="default"/>
    </w:rPr>
  </w:style>
  <w:style w:type="character" w:customStyle="1" w:styleId="WW8Num59z1">
    <w:name w:val="WW8Num59z1"/>
    <w:rsid w:val="00766175"/>
    <w:rPr>
      <w:rFonts w:ascii="Courier New" w:hAnsi="Courier New" w:cs="Courier New" w:hint="default"/>
    </w:rPr>
  </w:style>
  <w:style w:type="character" w:customStyle="1" w:styleId="WW8Num59z3">
    <w:name w:val="WW8Num59z3"/>
    <w:rsid w:val="00766175"/>
    <w:rPr>
      <w:rFonts w:ascii="Symbol" w:hAnsi="Symbol" w:cs="Symbol" w:hint="default"/>
    </w:rPr>
  </w:style>
  <w:style w:type="character" w:customStyle="1" w:styleId="WW8Num60z0">
    <w:name w:val="WW8Num60z0"/>
    <w:rsid w:val="00766175"/>
    <w:rPr>
      <w:rFonts w:ascii="Symbol" w:hAnsi="Symbol" w:cs="Symbol" w:hint="default"/>
    </w:rPr>
  </w:style>
  <w:style w:type="character" w:customStyle="1" w:styleId="WW8Num60z1">
    <w:name w:val="WW8Num60z1"/>
    <w:rsid w:val="00766175"/>
    <w:rPr>
      <w:rFonts w:ascii="Courier New" w:hAnsi="Courier New" w:cs="Courier New" w:hint="default"/>
    </w:rPr>
  </w:style>
  <w:style w:type="character" w:customStyle="1" w:styleId="WW8Num60z2">
    <w:name w:val="WW8Num60z2"/>
    <w:rsid w:val="00766175"/>
    <w:rPr>
      <w:rFonts w:ascii="Wingdings" w:hAnsi="Wingdings" w:cs="Wingdings" w:hint="default"/>
    </w:rPr>
  </w:style>
  <w:style w:type="character" w:customStyle="1" w:styleId="WW8Num61z0">
    <w:name w:val="WW8Num61z0"/>
    <w:rsid w:val="00766175"/>
    <w:rPr>
      <w:rFonts w:eastAsia="Times New Roman"/>
      <w:sz w:val="22"/>
      <w:szCs w:val="22"/>
    </w:rPr>
  </w:style>
  <w:style w:type="character" w:customStyle="1" w:styleId="WW8Num61z1">
    <w:name w:val="WW8Num61z1"/>
    <w:rsid w:val="00766175"/>
  </w:style>
  <w:style w:type="character" w:customStyle="1" w:styleId="WW8Num61z2">
    <w:name w:val="WW8Num61z2"/>
    <w:rsid w:val="00766175"/>
  </w:style>
  <w:style w:type="character" w:customStyle="1" w:styleId="WW8Num61z3">
    <w:name w:val="WW8Num61z3"/>
    <w:rsid w:val="00766175"/>
  </w:style>
  <w:style w:type="character" w:customStyle="1" w:styleId="WW8Num61z4">
    <w:name w:val="WW8Num61z4"/>
    <w:rsid w:val="00766175"/>
  </w:style>
  <w:style w:type="character" w:customStyle="1" w:styleId="WW8Num61z5">
    <w:name w:val="WW8Num61z5"/>
    <w:rsid w:val="00766175"/>
  </w:style>
  <w:style w:type="character" w:customStyle="1" w:styleId="WW8Num61z6">
    <w:name w:val="WW8Num61z6"/>
    <w:rsid w:val="00766175"/>
  </w:style>
  <w:style w:type="character" w:customStyle="1" w:styleId="WW8Num61z7">
    <w:name w:val="WW8Num61z7"/>
    <w:rsid w:val="00766175"/>
  </w:style>
  <w:style w:type="character" w:customStyle="1" w:styleId="WW8Num61z8">
    <w:name w:val="WW8Num61z8"/>
    <w:rsid w:val="00766175"/>
  </w:style>
  <w:style w:type="character" w:customStyle="1" w:styleId="WW8Num62z0">
    <w:name w:val="WW8Num62z0"/>
    <w:rsid w:val="00766175"/>
    <w:rPr>
      <w:rFonts w:ascii="Wingdings" w:hAnsi="Wingdings" w:cs="Wingdings" w:hint="default"/>
    </w:rPr>
  </w:style>
  <w:style w:type="character" w:customStyle="1" w:styleId="WW8Num62z1">
    <w:name w:val="WW8Num62z1"/>
    <w:rsid w:val="00766175"/>
    <w:rPr>
      <w:rFonts w:ascii="Courier New" w:hAnsi="Courier New" w:cs="Courier New" w:hint="default"/>
    </w:rPr>
  </w:style>
  <w:style w:type="character" w:customStyle="1" w:styleId="WW8Num62z3">
    <w:name w:val="WW8Num62z3"/>
    <w:rsid w:val="00766175"/>
    <w:rPr>
      <w:rFonts w:ascii="Symbol" w:hAnsi="Symbol" w:cs="Symbol" w:hint="default"/>
    </w:rPr>
  </w:style>
  <w:style w:type="character" w:customStyle="1" w:styleId="WW8Num63z0">
    <w:name w:val="WW8Num63z0"/>
    <w:rsid w:val="00766175"/>
    <w:rPr>
      <w:rFonts w:ascii="Symbol" w:hAnsi="Symbol" w:cs="Symbol" w:hint="default"/>
    </w:rPr>
  </w:style>
  <w:style w:type="character" w:customStyle="1" w:styleId="WW8Num63z1">
    <w:name w:val="WW8Num63z1"/>
    <w:rsid w:val="00766175"/>
    <w:rPr>
      <w:rFonts w:ascii="Courier New" w:hAnsi="Courier New" w:cs="Courier New" w:hint="default"/>
    </w:rPr>
  </w:style>
  <w:style w:type="character" w:customStyle="1" w:styleId="WW8Num63z2">
    <w:name w:val="WW8Num63z2"/>
    <w:rsid w:val="00766175"/>
    <w:rPr>
      <w:rFonts w:ascii="Wingdings" w:hAnsi="Wingdings" w:cs="Wingdings" w:hint="default"/>
    </w:rPr>
  </w:style>
  <w:style w:type="character" w:customStyle="1" w:styleId="WW8Num64z0">
    <w:name w:val="WW8Num64z0"/>
    <w:rsid w:val="00766175"/>
    <w:rPr>
      <w:rFonts w:cs="Times New Roman"/>
      <w:sz w:val="24"/>
      <w:szCs w:val="24"/>
    </w:rPr>
  </w:style>
  <w:style w:type="character" w:customStyle="1" w:styleId="WW8Num65z0">
    <w:name w:val="WW8Num65z0"/>
    <w:rsid w:val="00766175"/>
  </w:style>
  <w:style w:type="character" w:customStyle="1" w:styleId="WW8Num65z1">
    <w:name w:val="WW8Num65z1"/>
    <w:rsid w:val="00766175"/>
  </w:style>
  <w:style w:type="character" w:customStyle="1" w:styleId="WW8Num65z2">
    <w:name w:val="WW8Num65z2"/>
    <w:rsid w:val="00766175"/>
  </w:style>
  <w:style w:type="character" w:customStyle="1" w:styleId="WW8Num65z3">
    <w:name w:val="WW8Num65z3"/>
    <w:rsid w:val="00766175"/>
  </w:style>
  <w:style w:type="character" w:customStyle="1" w:styleId="WW8Num65z4">
    <w:name w:val="WW8Num65z4"/>
    <w:rsid w:val="00766175"/>
  </w:style>
  <w:style w:type="character" w:customStyle="1" w:styleId="WW8Num65z5">
    <w:name w:val="WW8Num65z5"/>
    <w:rsid w:val="00766175"/>
  </w:style>
  <w:style w:type="character" w:customStyle="1" w:styleId="WW8Num65z6">
    <w:name w:val="WW8Num65z6"/>
    <w:rsid w:val="00766175"/>
  </w:style>
  <w:style w:type="character" w:customStyle="1" w:styleId="WW8Num65z7">
    <w:name w:val="WW8Num65z7"/>
    <w:rsid w:val="00766175"/>
  </w:style>
  <w:style w:type="character" w:customStyle="1" w:styleId="WW8Num65z8">
    <w:name w:val="WW8Num65z8"/>
    <w:rsid w:val="00766175"/>
  </w:style>
  <w:style w:type="character" w:customStyle="1" w:styleId="WW8Num66z0">
    <w:name w:val="WW8Num66z0"/>
    <w:rsid w:val="00766175"/>
  </w:style>
  <w:style w:type="character" w:customStyle="1" w:styleId="WW8Num66z1">
    <w:name w:val="WW8Num66z1"/>
    <w:rsid w:val="00766175"/>
    <w:rPr>
      <w:rFonts w:cs="Times New Roman"/>
    </w:rPr>
  </w:style>
  <w:style w:type="character" w:customStyle="1" w:styleId="WW8Num67z0">
    <w:name w:val="WW8Num67z0"/>
    <w:rsid w:val="00766175"/>
    <w:rPr>
      <w:rFonts w:ascii="Symbol" w:hAnsi="Symbol" w:cs="Symbol" w:hint="default"/>
    </w:rPr>
  </w:style>
  <w:style w:type="character" w:customStyle="1" w:styleId="WW8Num67z1">
    <w:name w:val="WW8Num67z1"/>
    <w:rsid w:val="00766175"/>
    <w:rPr>
      <w:rFonts w:ascii="Courier New" w:hAnsi="Courier New" w:cs="Courier New" w:hint="default"/>
    </w:rPr>
  </w:style>
  <w:style w:type="character" w:customStyle="1" w:styleId="WW8Num67z2">
    <w:name w:val="WW8Num67z2"/>
    <w:rsid w:val="00766175"/>
    <w:rPr>
      <w:rFonts w:ascii="Wingdings" w:hAnsi="Wingdings" w:cs="Wingdings" w:hint="default"/>
    </w:rPr>
  </w:style>
  <w:style w:type="character" w:customStyle="1" w:styleId="WW8Num68z0">
    <w:name w:val="WW8Num68z0"/>
    <w:rsid w:val="00766175"/>
    <w:rPr>
      <w:rFonts w:ascii="Symbol" w:hAnsi="Symbol" w:cs="Symbol" w:hint="default"/>
    </w:rPr>
  </w:style>
  <w:style w:type="character" w:customStyle="1" w:styleId="WW8Num68z1">
    <w:name w:val="WW8Num68z1"/>
    <w:rsid w:val="00766175"/>
    <w:rPr>
      <w:rFonts w:ascii="Courier New" w:hAnsi="Courier New" w:cs="Courier New" w:hint="default"/>
    </w:rPr>
  </w:style>
  <w:style w:type="character" w:customStyle="1" w:styleId="WW8Num68z2">
    <w:name w:val="WW8Num68z2"/>
    <w:rsid w:val="00766175"/>
    <w:rPr>
      <w:rFonts w:ascii="Wingdings" w:hAnsi="Wingdings" w:cs="Wingdings" w:hint="default"/>
    </w:rPr>
  </w:style>
  <w:style w:type="character" w:customStyle="1" w:styleId="WW8Num69z0">
    <w:name w:val="WW8Num69z0"/>
    <w:rsid w:val="00766175"/>
    <w:rPr>
      <w:rFonts w:ascii="Wingdings" w:hAnsi="Wingdings" w:cs="Wingdings" w:hint="default"/>
    </w:rPr>
  </w:style>
  <w:style w:type="character" w:customStyle="1" w:styleId="WW8Num69z1">
    <w:name w:val="WW8Num69z1"/>
    <w:rsid w:val="00766175"/>
    <w:rPr>
      <w:rFonts w:ascii="Courier New" w:hAnsi="Courier New" w:cs="Courier New" w:hint="default"/>
    </w:rPr>
  </w:style>
  <w:style w:type="character" w:customStyle="1" w:styleId="WW8Num69z3">
    <w:name w:val="WW8Num69z3"/>
    <w:rsid w:val="00766175"/>
    <w:rPr>
      <w:rFonts w:ascii="Symbol" w:hAnsi="Symbol" w:cs="Symbol" w:hint="default"/>
    </w:rPr>
  </w:style>
  <w:style w:type="character" w:customStyle="1" w:styleId="WW8Num70z0">
    <w:name w:val="WW8Num70z0"/>
    <w:rsid w:val="00766175"/>
    <w:rPr>
      <w:rFonts w:cs="Times New Roman"/>
    </w:rPr>
  </w:style>
  <w:style w:type="character" w:customStyle="1" w:styleId="WW8Num71z0">
    <w:name w:val="WW8Num71z0"/>
    <w:rsid w:val="00766175"/>
    <w:rPr>
      <w:rFonts w:ascii="Symbol" w:hAnsi="Symbol" w:cs="Symbol" w:hint="default"/>
    </w:rPr>
  </w:style>
  <w:style w:type="character" w:customStyle="1" w:styleId="WW8Num71z1">
    <w:name w:val="WW8Num71z1"/>
    <w:rsid w:val="00766175"/>
    <w:rPr>
      <w:rFonts w:ascii="Courier New" w:hAnsi="Courier New" w:cs="Courier New" w:hint="default"/>
    </w:rPr>
  </w:style>
  <w:style w:type="character" w:customStyle="1" w:styleId="WW8Num71z2">
    <w:name w:val="WW8Num71z2"/>
    <w:rsid w:val="00766175"/>
    <w:rPr>
      <w:rFonts w:ascii="Wingdings" w:hAnsi="Wingdings" w:cs="Wingdings" w:hint="default"/>
    </w:rPr>
  </w:style>
  <w:style w:type="character" w:customStyle="1" w:styleId="WW8Num72z0">
    <w:name w:val="WW8Num72z0"/>
    <w:rsid w:val="00766175"/>
  </w:style>
  <w:style w:type="character" w:customStyle="1" w:styleId="WW8Num72z1">
    <w:name w:val="WW8Num72z1"/>
    <w:rsid w:val="00766175"/>
  </w:style>
  <w:style w:type="character" w:customStyle="1" w:styleId="WW8Num72z2">
    <w:name w:val="WW8Num72z2"/>
    <w:rsid w:val="00766175"/>
  </w:style>
  <w:style w:type="character" w:customStyle="1" w:styleId="WW8Num72z3">
    <w:name w:val="WW8Num72z3"/>
    <w:rsid w:val="00766175"/>
  </w:style>
  <w:style w:type="character" w:customStyle="1" w:styleId="WW8Num72z4">
    <w:name w:val="WW8Num72z4"/>
    <w:rsid w:val="00766175"/>
  </w:style>
  <w:style w:type="character" w:customStyle="1" w:styleId="WW8Num72z5">
    <w:name w:val="WW8Num72z5"/>
    <w:rsid w:val="00766175"/>
  </w:style>
  <w:style w:type="character" w:customStyle="1" w:styleId="WW8Num72z6">
    <w:name w:val="WW8Num72z6"/>
    <w:rsid w:val="00766175"/>
  </w:style>
  <w:style w:type="character" w:customStyle="1" w:styleId="WW8Num72z7">
    <w:name w:val="WW8Num72z7"/>
    <w:rsid w:val="00766175"/>
  </w:style>
  <w:style w:type="character" w:customStyle="1" w:styleId="WW8Num72z8">
    <w:name w:val="WW8Num72z8"/>
    <w:rsid w:val="00766175"/>
  </w:style>
  <w:style w:type="character" w:customStyle="1" w:styleId="WW8Num73z0">
    <w:name w:val="WW8Num73z0"/>
    <w:rsid w:val="00766175"/>
    <w:rPr>
      <w:rFonts w:ascii="Symbol" w:hAnsi="Symbol" w:cs="Symbol" w:hint="default"/>
    </w:rPr>
  </w:style>
  <w:style w:type="character" w:customStyle="1" w:styleId="WW8Num73z1">
    <w:name w:val="WW8Num73z1"/>
    <w:rsid w:val="00766175"/>
  </w:style>
  <w:style w:type="character" w:customStyle="1" w:styleId="WW8Num73z2">
    <w:name w:val="WW8Num73z2"/>
    <w:rsid w:val="00766175"/>
  </w:style>
  <w:style w:type="character" w:customStyle="1" w:styleId="WW8Num73z3">
    <w:name w:val="WW8Num73z3"/>
    <w:rsid w:val="00766175"/>
  </w:style>
  <w:style w:type="character" w:customStyle="1" w:styleId="WW8Num73z4">
    <w:name w:val="WW8Num73z4"/>
    <w:rsid w:val="00766175"/>
  </w:style>
  <w:style w:type="character" w:customStyle="1" w:styleId="WW8Num73z5">
    <w:name w:val="WW8Num73z5"/>
    <w:rsid w:val="00766175"/>
  </w:style>
  <w:style w:type="character" w:customStyle="1" w:styleId="WW8Num73z6">
    <w:name w:val="WW8Num73z6"/>
    <w:rsid w:val="00766175"/>
  </w:style>
  <w:style w:type="character" w:customStyle="1" w:styleId="WW8Num73z7">
    <w:name w:val="WW8Num73z7"/>
    <w:rsid w:val="00766175"/>
  </w:style>
  <w:style w:type="character" w:customStyle="1" w:styleId="WW8Num73z8">
    <w:name w:val="WW8Num73z8"/>
    <w:rsid w:val="00766175"/>
  </w:style>
  <w:style w:type="character" w:customStyle="1" w:styleId="WW8Num74z0">
    <w:name w:val="WW8Num74z0"/>
    <w:rsid w:val="00766175"/>
    <w:rPr>
      <w:rFonts w:ascii="Symbol" w:hAnsi="Symbol" w:cs="Symbol" w:hint="default"/>
    </w:rPr>
  </w:style>
  <w:style w:type="character" w:customStyle="1" w:styleId="WW8Num74z1">
    <w:name w:val="WW8Num74z1"/>
    <w:rsid w:val="00766175"/>
    <w:rPr>
      <w:rFonts w:ascii="Courier New" w:hAnsi="Courier New" w:cs="Courier New" w:hint="default"/>
    </w:rPr>
  </w:style>
  <w:style w:type="character" w:customStyle="1" w:styleId="WW8Num74z2">
    <w:name w:val="WW8Num74z2"/>
    <w:rsid w:val="00766175"/>
    <w:rPr>
      <w:rFonts w:ascii="Wingdings" w:hAnsi="Wingdings" w:cs="Wingdings" w:hint="default"/>
    </w:rPr>
  </w:style>
  <w:style w:type="character" w:customStyle="1" w:styleId="WW8Num75z0">
    <w:name w:val="WW8Num75z0"/>
    <w:rsid w:val="00766175"/>
    <w:rPr>
      <w:rFonts w:ascii="Symbol" w:hAnsi="Symbol" w:cs="Symbol" w:hint="default"/>
    </w:rPr>
  </w:style>
  <w:style w:type="character" w:customStyle="1" w:styleId="WW8Num75z1">
    <w:name w:val="WW8Num75z1"/>
    <w:rsid w:val="00766175"/>
    <w:rPr>
      <w:rFonts w:ascii="Courier New" w:hAnsi="Courier New" w:cs="Courier New" w:hint="default"/>
    </w:rPr>
  </w:style>
  <w:style w:type="character" w:customStyle="1" w:styleId="WW8Num75z2">
    <w:name w:val="WW8Num75z2"/>
    <w:rsid w:val="00766175"/>
    <w:rPr>
      <w:rFonts w:ascii="Wingdings" w:hAnsi="Wingdings" w:cs="Wingdings" w:hint="default"/>
    </w:rPr>
  </w:style>
  <w:style w:type="character" w:customStyle="1" w:styleId="WW8Num76z0">
    <w:name w:val="WW8Num76z0"/>
    <w:rsid w:val="00766175"/>
    <w:rPr>
      <w:rFonts w:ascii="Symbol" w:hAnsi="Symbol" w:cs="Symbol" w:hint="default"/>
    </w:rPr>
  </w:style>
  <w:style w:type="character" w:customStyle="1" w:styleId="WW8Num76z1">
    <w:name w:val="WW8Num76z1"/>
    <w:rsid w:val="00766175"/>
    <w:rPr>
      <w:rFonts w:ascii="Courier New" w:hAnsi="Courier New" w:cs="Courier New" w:hint="default"/>
    </w:rPr>
  </w:style>
  <w:style w:type="character" w:customStyle="1" w:styleId="WW8Num76z2">
    <w:name w:val="WW8Num76z2"/>
    <w:rsid w:val="00766175"/>
    <w:rPr>
      <w:rFonts w:ascii="Wingdings" w:hAnsi="Wingdings" w:cs="Wingdings" w:hint="default"/>
    </w:rPr>
  </w:style>
  <w:style w:type="character" w:customStyle="1" w:styleId="WW8Num77z0">
    <w:name w:val="WW8Num77z0"/>
    <w:rsid w:val="00766175"/>
    <w:rPr>
      <w:rFonts w:ascii="Wingdings" w:hAnsi="Wingdings" w:cs="Wingdings" w:hint="default"/>
    </w:rPr>
  </w:style>
  <w:style w:type="character" w:customStyle="1" w:styleId="WW8Num77z1">
    <w:name w:val="WW8Num77z1"/>
    <w:rsid w:val="00766175"/>
    <w:rPr>
      <w:rFonts w:ascii="Courier New" w:hAnsi="Courier New" w:cs="Courier New" w:hint="default"/>
    </w:rPr>
  </w:style>
  <w:style w:type="character" w:customStyle="1" w:styleId="WW8Num77z3">
    <w:name w:val="WW8Num77z3"/>
    <w:rsid w:val="00766175"/>
    <w:rPr>
      <w:rFonts w:ascii="Symbol" w:hAnsi="Symbol" w:cs="Symbol" w:hint="default"/>
    </w:rPr>
  </w:style>
  <w:style w:type="character" w:customStyle="1" w:styleId="WW8Num78z0">
    <w:name w:val="WW8Num78z0"/>
    <w:rsid w:val="00766175"/>
    <w:rPr>
      <w:rFonts w:hint="default"/>
      <w:b w:val="0"/>
    </w:rPr>
  </w:style>
  <w:style w:type="character" w:customStyle="1" w:styleId="WW8Num78z1">
    <w:name w:val="WW8Num78z1"/>
    <w:rsid w:val="00766175"/>
  </w:style>
  <w:style w:type="character" w:customStyle="1" w:styleId="WW8Num78z2">
    <w:name w:val="WW8Num78z2"/>
    <w:rsid w:val="00766175"/>
  </w:style>
  <w:style w:type="character" w:customStyle="1" w:styleId="WW8Num78z3">
    <w:name w:val="WW8Num78z3"/>
    <w:rsid w:val="00766175"/>
  </w:style>
  <w:style w:type="character" w:customStyle="1" w:styleId="WW8Num78z4">
    <w:name w:val="WW8Num78z4"/>
    <w:rsid w:val="00766175"/>
  </w:style>
  <w:style w:type="character" w:customStyle="1" w:styleId="WW8Num78z5">
    <w:name w:val="WW8Num78z5"/>
    <w:rsid w:val="00766175"/>
  </w:style>
  <w:style w:type="character" w:customStyle="1" w:styleId="WW8Num78z6">
    <w:name w:val="WW8Num78z6"/>
    <w:rsid w:val="00766175"/>
  </w:style>
  <w:style w:type="character" w:customStyle="1" w:styleId="WW8Num78z7">
    <w:name w:val="WW8Num78z7"/>
    <w:rsid w:val="00766175"/>
  </w:style>
  <w:style w:type="character" w:customStyle="1" w:styleId="WW8Num78z8">
    <w:name w:val="WW8Num78z8"/>
    <w:rsid w:val="00766175"/>
  </w:style>
  <w:style w:type="character" w:customStyle="1" w:styleId="WW8Num79z0">
    <w:name w:val="WW8Num79z0"/>
    <w:rsid w:val="00766175"/>
    <w:rPr>
      <w:rFonts w:ascii="Symbol" w:hAnsi="Symbol" w:cs="Symbol" w:hint="default"/>
    </w:rPr>
  </w:style>
  <w:style w:type="character" w:customStyle="1" w:styleId="WW8Num79z1">
    <w:name w:val="WW8Num79z1"/>
    <w:rsid w:val="00766175"/>
    <w:rPr>
      <w:rFonts w:ascii="Courier New" w:hAnsi="Courier New" w:cs="Courier New" w:hint="default"/>
    </w:rPr>
  </w:style>
  <w:style w:type="character" w:customStyle="1" w:styleId="WW8Num79z2">
    <w:name w:val="WW8Num79z2"/>
    <w:rsid w:val="00766175"/>
    <w:rPr>
      <w:rFonts w:ascii="Wingdings" w:hAnsi="Wingdings" w:cs="Wingdings" w:hint="default"/>
    </w:rPr>
  </w:style>
  <w:style w:type="character" w:customStyle="1" w:styleId="WW8Num80z0">
    <w:name w:val="WW8Num80z0"/>
    <w:rsid w:val="00766175"/>
    <w:rPr>
      <w:rFonts w:ascii="Wingdings" w:hAnsi="Wingdings" w:cs="Wingdings" w:hint="default"/>
    </w:rPr>
  </w:style>
  <w:style w:type="character" w:customStyle="1" w:styleId="WW8Num80z1">
    <w:name w:val="WW8Num80z1"/>
    <w:rsid w:val="00766175"/>
    <w:rPr>
      <w:rFonts w:ascii="Courier New" w:hAnsi="Courier New" w:cs="Courier New" w:hint="default"/>
    </w:rPr>
  </w:style>
  <w:style w:type="character" w:customStyle="1" w:styleId="WW8Num80z3">
    <w:name w:val="WW8Num80z3"/>
    <w:rsid w:val="00766175"/>
    <w:rPr>
      <w:rFonts w:ascii="Symbol" w:hAnsi="Symbol" w:cs="Symbol" w:hint="default"/>
    </w:rPr>
  </w:style>
  <w:style w:type="character" w:customStyle="1" w:styleId="WW8Num81z0">
    <w:name w:val="WW8Num81z0"/>
    <w:rsid w:val="00766175"/>
    <w:rPr>
      <w:color w:val="000000"/>
    </w:rPr>
  </w:style>
  <w:style w:type="character" w:customStyle="1" w:styleId="WW8Num81z1">
    <w:name w:val="WW8Num81z1"/>
    <w:rsid w:val="00766175"/>
  </w:style>
  <w:style w:type="character" w:customStyle="1" w:styleId="WW8Num81z2">
    <w:name w:val="WW8Num81z2"/>
    <w:rsid w:val="00766175"/>
  </w:style>
  <w:style w:type="character" w:customStyle="1" w:styleId="WW8Num81z3">
    <w:name w:val="WW8Num81z3"/>
    <w:rsid w:val="00766175"/>
  </w:style>
  <w:style w:type="character" w:customStyle="1" w:styleId="WW8Num81z4">
    <w:name w:val="WW8Num81z4"/>
    <w:rsid w:val="00766175"/>
  </w:style>
  <w:style w:type="character" w:customStyle="1" w:styleId="WW8Num81z5">
    <w:name w:val="WW8Num81z5"/>
    <w:rsid w:val="00766175"/>
  </w:style>
  <w:style w:type="character" w:customStyle="1" w:styleId="WW8Num81z6">
    <w:name w:val="WW8Num81z6"/>
    <w:rsid w:val="00766175"/>
  </w:style>
  <w:style w:type="character" w:customStyle="1" w:styleId="WW8Num81z7">
    <w:name w:val="WW8Num81z7"/>
    <w:rsid w:val="00766175"/>
  </w:style>
  <w:style w:type="character" w:customStyle="1" w:styleId="WW8Num81z8">
    <w:name w:val="WW8Num81z8"/>
    <w:rsid w:val="00766175"/>
  </w:style>
  <w:style w:type="character" w:customStyle="1" w:styleId="WW8Num82z0">
    <w:name w:val="WW8Num82z0"/>
    <w:rsid w:val="00766175"/>
    <w:rPr>
      <w:rFonts w:ascii="Symbol" w:hAnsi="Symbol" w:cs="Symbol" w:hint="default"/>
    </w:rPr>
  </w:style>
  <w:style w:type="character" w:customStyle="1" w:styleId="WW8Num82z1">
    <w:name w:val="WW8Num82z1"/>
    <w:rsid w:val="00766175"/>
    <w:rPr>
      <w:rFonts w:ascii="Courier New" w:hAnsi="Courier New" w:cs="Courier New" w:hint="default"/>
    </w:rPr>
  </w:style>
  <w:style w:type="character" w:customStyle="1" w:styleId="WW8Num82z2">
    <w:name w:val="WW8Num82z2"/>
    <w:rsid w:val="00766175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766175"/>
  </w:style>
  <w:style w:type="character" w:customStyle="1" w:styleId="a3">
    <w:name w:val="Нижний колонтитул Знак"/>
    <w:uiPriority w:val="99"/>
    <w:rsid w:val="00766175"/>
    <w:rPr>
      <w:sz w:val="24"/>
    </w:rPr>
  </w:style>
  <w:style w:type="character" w:styleId="a4">
    <w:name w:val="page number"/>
    <w:basedOn w:val="11"/>
    <w:rsid w:val="00766175"/>
  </w:style>
  <w:style w:type="character" w:customStyle="1" w:styleId="FontStyle15">
    <w:name w:val="Font Style15"/>
    <w:rsid w:val="00766175"/>
    <w:rPr>
      <w:rFonts w:ascii="Microsoft Sans Serif" w:hAnsi="Microsoft Sans Serif" w:cs="Microsoft Sans Serif"/>
      <w:b/>
      <w:sz w:val="22"/>
    </w:rPr>
  </w:style>
  <w:style w:type="character" w:customStyle="1" w:styleId="31">
    <w:name w:val="Основной текст 3 Знак"/>
    <w:link w:val="32"/>
    <w:uiPriority w:val="99"/>
    <w:rsid w:val="00766175"/>
    <w:rPr>
      <w:b/>
      <w:i/>
      <w:sz w:val="24"/>
    </w:rPr>
  </w:style>
  <w:style w:type="paragraph" w:styleId="32">
    <w:name w:val="Body Text 3"/>
    <w:basedOn w:val="a"/>
    <w:link w:val="31"/>
    <w:uiPriority w:val="99"/>
    <w:semiHidden/>
    <w:unhideWhenUsed/>
    <w:rsid w:val="003367AC"/>
    <w:pPr>
      <w:spacing w:after="120" w:line="276" w:lineRule="auto"/>
    </w:pPr>
    <w:rPr>
      <w:b/>
      <w:i/>
      <w:szCs w:val="20"/>
      <w:lang w:eastAsia="ru-RU"/>
    </w:rPr>
  </w:style>
  <w:style w:type="character" w:customStyle="1" w:styleId="a5">
    <w:name w:val="Текст выноски Знак"/>
    <w:uiPriority w:val="99"/>
    <w:rsid w:val="00766175"/>
    <w:rPr>
      <w:rFonts w:ascii="Tahoma" w:hAnsi="Tahoma" w:cs="Tahoma"/>
      <w:sz w:val="16"/>
    </w:rPr>
  </w:style>
  <w:style w:type="character" w:styleId="a6">
    <w:name w:val="Hyperlink"/>
    <w:uiPriority w:val="99"/>
    <w:rsid w:val="00766175"/>
    <w:rPr>
      <w:color w:val="0000FF"/>
      <w:u w:val="single"/>
    </w:rPr>
  </w:style>
  <w:style w:type="character" w:customStyle="1" w:styleId="a7">
    <w:name w:val="Основной текст Знак"/>
    <w:rsid w:val="00766175"/>
    <w:rPr>
      <w:sz w:val="24"/>
    </w:rPr>
  </w:style>
  <w:style w:type="character" w:customStyle="1" w:styleId="21">
    <w:name w:val="Основной текст (2)"/>
    <w:rsid w:val="00766175"/>
    <w:rPr>
      <w:rFonts w:ascii="Arial" w:hAnsi="Arial" w:cs="Arial"/>
      <w:shd w:val="clear" w:color="auto" w:fill="FFFFFF"/>
    </w:rPr>
  </w:style>
  <w:style w:type="character" w:customStyle="1" w:styleId="2FranklinGothicBook">
    <w:name w:val="Основной текст (2) + Franklin Gothic Book"/>
    <w:rsid w:val="00766175"/>
    <w:rPr>
      <w:rFonts w:ascii="Franklin Gothic Book" w:hAnsi="Franklin Gothic Book" w:cs="Franklin Gothic Book"/>
      <w:b/>
      <w:sz w:val="20"/>
      <w:shd w:val="clear" w:color="auto" w:fill="FFFFFF"/>
    </w:rPr>
  </w:style>
  <w:style w:type="character" w:customStyle="1" w:styleId="22">
    <w:name w:val="Основной текст с отступом 2 Знак"/>
    <w:link w:val="23"/>
    <w:rsid w:val="00766175"/>
    <w:rPr>
      <w:sz w:val="24"/>
    </w:rPr>
  </w:style>
  <w:style w:type="paragraph" w:styleId="23">
    <w:name w:val="Body Text Indent 2"/>
    <w:basedOn w:val="a"/>
    <w:link w:val="22"/>
    <w:unhideWhenUsed/>
    <w:rsid w:val="003367AC"/>
    <w:pPr>
      <w:spacing w:after="120" w:line="480" w:lineRule="auto"/>
      <w:ind w:left="283"/>
    </w:pPr>
    <w:rPr>
      <w:szCs w:val="20"/>
      <w:lang w:eastAsia="ru-RU"/>
    </w:rPr>
  </w:style>
  <w:style w:type="character" w:customStyle="1" w:styleId="a8">
    <w:name w:val="Верхний колонтитул Знак"/>
    <w:uiPriority w:val="99"/>
    <w:rsid w:val="00766175"/>
    <w:rPr>
      <w:sz w:val="24"/>
      <w:szCs w:val="24"/>
    </w:rPr>
  </w:style>
  <w:style w:type="character" w:customStyle="1" w:styleId="ListLabel1">
    <w:name w:val="ListLabel 1"/>
    <w:rsid w:val="00766175"/>
    <w:rPr>
      <w:rFonts w:cs="Times New Roman"/>
    </w:rPr>
  </w:style>
  <w:style w:type="character" w:customStyle="1" w:styleId="a9">
    <w:name w:val="Символ нумерации"/>
    <w:rsid w:val="00766175"/>
  </w:style>
  <w:style w:type="paragraph" w:customStyle="1" w:styleId="aa">
    <w:name w:val="Заголовок"/>
    <w:basedOn w:val="a"/>
    <w:next w:val="ab"/>
    <w:rsid w:val="00766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12"/>
    <w:rsid w:val="00766175"/>
    <w:pPr>
      <w:spacing w:after="120"/>
    </w:pPr>
    <w:rPr>
      <w:szCs w:val="20"/>
    </w:rPr>
  </w:style>
  <w:style w:type="paragraph" w:styleId="ac">
    <w:name w:val="List"/>
    <w:basedOn w:val="ab"/>
    <w:rsid w:val="00766175"/>
    <w:rPr>
      <w:rFonts w:cs="Mangal"/>
    </w:rPr>
  </w:style>
  <w:style w:type="paragraph" w:customStyle="1" w:styleId="13">
    <w:name w:val="Название1"/>
    <w:basedOn w:val="a"/>
    <w:rsid w:val="0076617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66175"/>
    <w:pPr>
      <w:suppressLineNumbers/>
    </w:pPr>
    <w:rPr>
      <w:rFonts w:cs="Mangal"/>
    </w:rPr>
  </w:style>
  <w:style w:type="paragraph" w:styleId="ad">
    <w:name w:val="footer"/>
    <w:basedOn w:val="a"/>
    <w:uiPriority w:val="99"/>
    <w:rsid w:val="00766175"/>
    <w:pPr>
      <w:tabs>
        <w:tab w:val="center" w:pos="4677"/>
        <w:tab w:val="right" w:pos="9355"/>
      </w:tabs>
    </w:pPr>
    <w:rPr>
      <w:szCs w:val="20"/>
    </w:rPr>
  </w:style>
  <w:style w:type="paragraph" w:customStyle="1" w:styleId="Style8">
    <w:name w:val="Style8"/>
    <w:basedOn w:val="a"/>
    <w:rsid w:val="00766175"/>
    <w:pPr>
      <w:widowControl w:val="0"/>
      <w:autoSpaceDE w:val="0"/>
      <w:spacing w:line="276" w:lineRule="exact"/>
      <w:ind w:firstLine="706"/>
      <w:jc w:val="both"/>
    </w:pPr>
    <w:rPr>
      <w:rFonts w:ascii="Arial" w:hAnsi="Arial" w:cs="Arial"/>
    </w:rPr>
  </w:style>
  <w:style w:type="paragraph" w:customStyle="1" w:styleId="15">
    <w:name w:val="Абзац списка1"/>
    <w:basedOn w:val="a"/>
    <w:rsid w:val="00766175"/>
    <w:pPr>
      <w:ind w:left="720"/>
    </w:pPr>
    <w:rPr>
      <w:sz w:val="20"/>
      <w:szCs w:val="20"/>
    </w:rPr>
  </w:style>
  <w:style w:type="paragraph" w:styleId="ae">
    <w:name w:val="Normal (Web)"/>
    <w:basedOn w:val="a"/>
    <w:link w:val="af"/>
    <w:rsid w:val="00766175"/>
    <w:pPr>
      <w:suppressAutoHyphens/>
      <w:spacing w:before="280" w:after="280"/>
    </w:pPr>
    <w:rPr>
      <w:rFonts w:ascii="Arial Unicode MS" w:hAnsi="Arial Unicode MS" w:cs="Arial Unicode MS"/>
    </w:rPr>
  </w:style>
  <w:style w:type="character" w:customStyle="1" w:styleId="af">
    <w:name w:val="Обычный (веб) Знак"/>
    <w:link w:val="ae"/>
    <w:locked/>
    <w:rsid w:val="003367AC"/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66175"/>
    <w:rPr>
      <w:b/>
      <w:i/>
      <w:szCs w:val="20"/>
    </w:rPr>
  </w:style>
  <w:style w:type="paragraph" w:styleId="af0">
    <w:name w:val="Balloon Text"/>
    <w:basedOn w:val="a"/>
    <w:uiPriority w:val="99"/>
    <w:rsid w:val="00766175"/>
    <w:rPr>
      <w:rFonts w:ascii="Tahoma" w:hAnsi="Tahoma" w:cs="Tahoma"/>
      <w:sz w:val="16"/>
      <w:szCs w:val="20"/>
    </w:rPr>
  </w:style>
  <w:style w:type="paragraph" w:customStyle="1" w:styleId="Default">
    <w:name w:val="Default"/>
    <w:rsid w:val="0076617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210">
    <w:name w:val="Основной текст (2)1"/>
    <w:basedOn w:val="a"/>
    <w:rsid w:val="00766175"/>
    <w:pPr>
      <w:shd w:val="clear" w:color="auto" w:fill="FFFFFF"/>
      <w:spacing w:line="274" w:lineRule="exact"/>
      <w:ind w:firstLine="340"/>
      <w:jc w:val="both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"/>
    <w:rsid w:val="00766175"/>
    <w:pPr>
      <w:spacing w:after="120" w:line="480" w:lineRule="auto"/>
      <w:ind w:left="283"/>
    </w:pPr>
    <w:rPr>
      <w:szCs w:val="20"/>
    </w:rPr>
  </w:style>
  <w:style w:type="paragraph" w:styleId="af1">
    <w:name w:val="List Paragraph"/>
    <w:basedOn w:val="a"/>
    <w:link w:val="af2"/>
    <w:uiPriority w:val="34"/>
    <w:qFormat/>
    <w:rsid w:val="0076617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header"/>
    <w:basedOn w:val="a"/>
    <w:uiPriority w:val="99"/>
    <w:rsid w:val="00766175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rsid w:val="00766175"/>
    <w:pPr>
      <w:suppressLineNumbers/>
    </w:pPr>
  </w:style>
  <w:style w:type="paragraph" w:customStyle="1" w:styleId="af5">
    <w:name w:val="Заголовок таблицы"/>
    <w:basedOn w:val="af4"/>
    <w:rsid w:val="00766175"/>
    <w:pPr>
      <w:jc w:val="center"/>
    </w:pPr>
    <w:rPr>
      <w:b/>
      <w:bCs/>
    </w:rPr>
  </w:style>
  <w:style w:type="paragraph" w:customStyle="1" w:styleId="af6">
    <w:name w:val="Содержимое врезки"/>
    <w:basedOn w:val="ab"/>
    <w:rsid w:val="00766175"/>
  </w:style>
  <w:style w:type="table" w:styleId="af7">
    <w:name w:val="Table Grid"/>
    <w:basedOn w:val="a1"/>
    <w:uiPriority w:val="59"/>
    <w:rsid w:val="00B9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toc 1"/>
    <w:basedOn w:val="a"/>
    <w:next w:val="a"/>
    <w:autoRedefine/>
    <w:uiPriority w:val="39"/>
    <w:unhideWhenUsed/>
    <w:qFormat/>
    <w:rsid w:val="003367AC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4">
    <w:name w:val="toc 2"/>
    <w:basedOn w:val="a"/>
    <w:next w:val="a"/>
    <w:autoRedefine/>
    <w:uiPriority w:val="39"/>
    <w:unhideWhenUsed/>
    <w:qFormat/>
    <w:rsid w:val="003367AC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qFormat/>
    <w:rsid w:val="003367AC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3367AC"/>
    <w:pPr>
      <w:spacing w:after="100" w:line="276" w:lineRule="auto"/>
      <w:ind w:left="660"/>
    </w:pPr>
    <w:rPr>
      <w:rFonts w:ascii="Calibri" w:hAnsi="Calibr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367AC"/>
    <w:pPr>
      <w:spacing w:after="100" w:line="276" w:lineRule="auto"/>
      <w:ind w:left="880"/>
    </w:pPr>
    <w:rPr>
      <w:rFonts w:ascii="Calibri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367AC"/>
    <w:pPr>
      <w:spacing w:after="100" w:line="276" w:lineRule="auto"/>
      <w:ind w:left="1100"/>
    </w:pPr>
    <w:rPr>
      <w:rFonts w:ascii="Calibri" w:hAnsi="Calibr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367AC"/>
    <w:pPr>
      <w:spacing w:after="100" w:line="276" w:lineRule="auto"/>
      <w:ind w:left="1320"/>
    </w:pPr>
    <w:rPr>
      <w:rFonts w:ascii="Calibri" w:hAnsi="Calibr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367AC"/>
    <w:pPr>
      <w:spacing w:after="100" w:line="276" w:lineRule="auto"/>
      <w:ind w:left="1540"/>
    </w:pPr>
    <w:rPr>
      <w:rFonts w:ascii="Calibri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367AC"/>
    <w:pPr>
      <w:spacing w:after="100" w:line="276" w:lineRule="auto"/>
      <w:ind w:left="1760"/>
    </w:pPr>
    <w:rPr>
      <w:rFonts w:ascii="Calibri" w:hAnsi="Calibri"/>
      <w:sz w:val="22"/>
      <w:szCs w:val="22"/>
      <w:lang w:eastAsia="ru-RU"/>
    </w:rPr>
  </w:style>
  <w:style w:type="paragraph" w:styleId="af8">
    <w:name w:val="footnote text"/>
    <w:basedOn w:val="a"/>
    <w:link w:val="af9"/>
    <w:semiHidden/>
    <w:unhideWhenUsed/>
    <w:rsid w:val="003367AC"/>
    <w:rPr>
      <w:sz w:val="20"/>
      <w:szCs w:val="20"/>
    </w:rPr>
  </w:style>
  <w:style w:type="character" w:customStyle="1" w:styleId="af9">
    <w:name w:val="Текст сноски Знак"/>
    <w:link w:val="af8"/>
    <w:semiHidden/>
    <w:rsid w:val="003367AC"/>
  </w:style>
  <w:style w:type="character" w:customStyle="1" w:styleId="afa">
    <w:name w:val="Название Знак"/>
    <w:aliases w:val="Название документа Знак"/>
    <w:link w:val="afb"/>
    <w:locked/>
    <w:rsid w:val="003367AC"/>
    <w:rPr>
      <w:b/>
    </w:rPr>
  </w:style>
  <w:style w:type="paragraph" w:styleId="afb">
    <w:name w:val="Title"/>
    <w:aliases w:val="Название документа"/>
    <w:basedOn w:val="a"/>
    <w:link w:val="afa"/>
    <w:qFormat/>
    <w:rsid w:val="003367AC"/>
    <w:pPr>
      <w:jc w:val="center"/>
    </w:pPr>
    <w:rPr>
      <w:b/>
      <w:sz w:val="20"/>
      <w:szCs w:val="20"/>
    </w:rPr>
  </w:style>
  <w:style w:type="character" w:customStyle="1" w:styleId="17">
    <w:name w:val="Название Знак1"/>
    <w:aliases w:val="Название документа Знак1"/>
    <w:rsid w:val="003367A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Body Text Indent"/>
    <w:basedOn w:val="a"/>
    <w:link w:val="afd"/>
    <w:unhideWhenUsed/>
    <w:rsid w:val="003367A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Основной текст с отступом Знак"/>
    <w:link w:val="afc"/>
    <w:rsid w:val="003367AC"/>
    <w:rPr>
      <w:rFonts w:ascii="Calibri" w:eastAsia="Calibri" w:hAnsi="Calibri"/>
      <w:sz w:val="22"/>
      <w:szCs w:val="22"/>
      <w:lang w:eastAsia="en-US"/>
    </w:rPr>
  </w:style>
  <w:style w:type="paragraph" w:styleId="afe">
    <w:name w:val="Subtitle"/>
    <w:basedOn w:val="a"/>
    <w:link w:val="aff"/>
    <w:qFormat/>
    <w:rsid w:val="003367AC"/>
    <w:rPr>
      <w:sz w:val="28"/>
    </w:rPr>
  </w:style>
  <w:style w:type="character" w:customStyle="1" w:styleId="aff">
    <w:name w:val="Подзаголовок Знак"/>
    <w:link w:val="afe"/>
    <w:rsid w:val="003367AC"/>
    <w:rPr>
      <w:sz w:val="28"/>
      <w:szCs w:val="24"/>
    </w:rPr>
  </w:style>
  <w:style w:type="paragraph" w:styleId="25">
    <w:name w:val="Body Text 2"/>
    <w:basedOn w:val="a"/>
    <w:link w:val="26"/>
    <w:unhideWhenUsed/>
    <w:rsid w:val="003367AC"/>
    <w:pPr>
      <w:spacing w:line="360" w:lineRule="auto"/>
      <w:jc w:val="both"/>
    </w:pPr>
    <w:rPr>
      <w:i/>
      <w:iCs/>
      <w:sz w:val="28"/>
      <w:szCs w:val="28"/>
    </w:rPr>
  </w:style>
  <w:style w:type="character" w:customStyle="1" w:styleId="26">
    <w:name w:val="Основной текст 2 Знак"/>
    <w:link w:val="25"/>
    <w:rsid w:val="003367AC"/>
    <w:rPr>
      <w:i/>
      <w:iCs/>
      <w:sz w:val="28"/>
      <w:szCs w:val="28"/>
    </w:rPr>
  </w:style>
  <w:style w:type="character" w:customStyle="1" w:styleId="311">
    <w:name w:val="Основной текст 3 Знак1"/>
    <w:uiPriority w:val="99"/>
    <w:semiHidden/>
    <w:rsid w:val="003367AC"/>
    <w:rPr>
      <w:sz w:val="16"/>
      <w:szCs w:val="16"/>
      <w:lang w:eastAsia="ar-SA"/>
    </w:rPr>
  </w:style>
  <w:style w:type="character" w:customStyle="1" w:styleId="212">
    <w:name w:val="Основной текст с отступом 2 Знак1"/>
    <w:uiPriority w:val="99"/>
    <w:semiHidden/>
    <w:rsid w:val="003367AC"/>
    <w:rPr>
      <w:sz w:val="24"/>
      <w:szCs w:val="24"/>
      <w:lang w:eastAsia="ar-SA"/>
    </w:rPr>
  </w:style>
  <w:style w:type="paragraph" w:styleId="34">
    <w:name w:val="Body Text Indent 3"/>
    <w:basedOn w:val="a"/>
    <w:link w:val="35"/>
    <w:semiHidden/>
    <w:unhideWhenUsed/>
    <w:rsid w:val="003367A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semiHidden/>
    <w:rsid w:val="003367AC"/>
    <w:rPr>
      <w:sz w:val="16"/>
      <w:szCs w:val="16"/>
    </w:rPr>
  </w:style>
  <w:style w:type="character" w:customStyle="1" w:styleId="aff0">
    <w:name w:val="Без интервала Знак"/>
    <w:link w:val="aff1"/>
    <w:uiPriority w:val="1"/>
    <w:locked/>
    <w:rsid w:val="003367AC"/>
    <w:rPr>
      <w:sz w:val="24"/>
      <w:szCs w:val="24"/>
    </w:rPr>
  </w:style>
  <w:style w:type="paragraph" w:styleId="aff1">
    <w:name w:val="No Spacing"/>
    <w:link w:val="aff0"/>
    <w:uiPriority w:val="1"/>
    <w:qFormat/>
    <w:rsid w:val="003367AC"/>
    <w:rPr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3367A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ParagraphStyle">
    <w:name w:val="Paragraph Style"/>
    <w:rsid w:val="003367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R1">
    <w:name w:val="FR1"/>
    <w:rsid w:val="003367AC"/>
    <w:pPr>
      <w:widowControl w:val="0"/>
      <w:autoSpaceDE w:val="0"/>
      <w:autoSpaceDN w:val="0"/>
      <w:adjustRightInd w:val="0"/>
      <w:spacing w:line="300" w:lineRule="auto"/>
      <w:ind w:firstLine="520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110">
    <w:name w:val="Знак Знак Знак1 Знак1 Знак Знак Знак Знак Знак Знак"/>
    <w:basedOn w:val="a"/>
    <w:rsid w:val="003367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Краткое название гимназии"/>
    <w:next w:val="a"/>
    <w:rsid w:val="003367AC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-">
    <w:name w:val="Таблица-название"/>
    <w:basedOn w:val="a"/>
    <w:rsid w:val="003367AC"/>
    <w:pPr>
      <w:spacing w:after="200"/>
      <w:jc w:val="center"/>
    </w:pPr>
    <w:rPr>
      <w:lang w:eastAsia="ru-RU"/>
    </w:rPr>
  </w:style>
  <w:style w:type="paragraph" w:customStyle="1" w:styleId="-0">
    <w:name w:val="Таблица-номер"/>
    <w:basedOn w:val="a"/>
    <w:rsid w:val="003367AC"/>
    <w:pPr>
      <w:spacing w:after="200"/>
      <w:jc w:val="right"/>
    </w:pPr>
    <w:rPr>
      <w:lang w:eastAsia="ru-RU"/>
    </w:rPr>
  </w:style>
  <w:style w:type="paragraph" w:customStyle="1" w:styleId="-1">
    <w:name w:val="Таблица-текст"/>
    <w:basedOn w:val="a"/>
    <w:rsid w:val="003367AC"/>
    <w:pPr>
      <w:jc w:val="center"/>
    </w:pPr>
    <w:rPr>
      <w:sz w:val="20"/>
      <w:szCs w:val="20"/>
      <w:lang w:eastAsia="ru-RU"/>
    </w:rPr>
  </w:style>
  <w:style w:type="paragraph" w:customStyle="1" w:styleId="-2">
    <w:name w:val="Таблица-шапка"/>
    <w:basedOn w:val="a"/>
    <w:rsid w:val="003367AC"/>
    <w:pPr>
      <w:jc w:val="center"/>
    </w:pPr>
    <w:rPr>
      <w:b/>
      <w:bCs/>
      <w:sz w:val="20"/>
      <w:szCs w:val="20"/>
      <w:lang w:eastAsia="ru-RU"/>
    </w:rPr>
  </w:style>
  <w:style w:type="paragraph" w:customStyle="1" w:styleId="aff4">
    <w:name w:val="Примечание"/>
    <w:basedOn w:val="a"/>
    <w:rsid w:val="003367AC"/>
    <w:pPr>
      <w:ind w:firstLine="567"/>
      <w:jc w:val="both"/>
    </w:pPr>
    <w:rPr>
      <w:sz w:val="20"/>
      <w:szCs w:val="20"/>
      <w:lang w:eastAsia="ru-RU"/>
    </w:rPr>
  </w:style>
  <w:style w:type="paragraph" w:customStyle="1" w:styleId="111">
    <w:name w:val="Абзац списка11"/>
    <w:basedOn w:val="a"/>
    <w:rsid w:val="003367AC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aff5">
    <w:name w:val="Текст таблицы"/>
    <w:rsid w:val="003367AC"/>
    <w:pPr>
      <w:jc w:val="both"/>
    </w:pPr>
  </w:style>
  <w:style w:type="paragraph" w:customStyle="1" w:styleId="aff6">
    <w:name w:val="Название рисунка"/>
    <w:aliases w:val="таблицы"/>
    <w:next w:val="a"/>
    <w:rsid w:val="003367AC"/>
    <w:pPr>
      <w:spacing w:after="200"/>
      <w:jc w:val="center"/>
    </w:pPr>
  </w:style>
  <w:style w:type="paragraph" w:customStyle="1" w:styleId="aff7">
    <w:name w:val="Номер таблицы"/>
    <w:rsid w:val="003367AC"/>
    <w:pPr>
      <w:jc w:val="right"/>
    </w:pPr>
  </w:style>
  <w:style w:type="paragraph" w:customStyle="1" w:styleId="aff8">
    <w:name w:val="Знак"/>
    <w:basedOn w:val="a"/>
    <w:rsid w:val="003367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1"/>
    <w:basedOn w:val="a"/>
    <w:rsid w:val="003367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3367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7">
    <w:name w:val="Абзац списка2"/>
    <w:basedOn w:val="a"/>
    <w:rsid w:val="003367AC"/>
    <w:pPr>
      <w:ind w:left="720"/>
      <w:contextualSpacing/>
    </w:pPr>
    <w:rPr>
      <w:rFonts w:eastAsia="Calibri"/>
      <w:lang w:eastAsia="ru-RU"/>
    </w:rPr>
  </w:style>
  <w:style w:type="paragraph" w:customStyle="1" w:styleId="c1">
    <w:name w:val="c1"/>
    <w:basedOn w:val="a"/>
    <w:rsid w:val="003367AC"/>
    <w:pPr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"/>
    <w:rsid w:val="003367AC"/>
    <w:pPr>
      <w:spacing w:before="90" w:after="90"/>
    </w:pPr>
    <w:rPr>
      <w:lang w:eastAsia="ru-RU"/>
    </w:rPr>
  </w:style>
  <w:style w:type="paragraph" w:customStyle="1" w:styleId="19">
    <w:name w:val="Обычный (веб)1"/>
    <w:basedOn w:val="a"/>
    <w:rsid w:val="003367AC"/>
    <w:pPr>
      <w:widowControl w:val="0"/>
      <w:suppressAutoHyphens/>
    </w:pPr>
    <w:rPr>
      <w:rFonts w:eastAsia="Andale Sans UI"/>
      <w:kern w:val="2"/>
      <w:lang w:eastAsia="en-US"/>
    </w:rPr>
  </w:style>
  <w:style w:type="character" w:customStyle="1" w:styleId="title1">
    <w:name w:val="title1"/>
    <w:rsid w:val="003367AC"/>
    <w:rPr>
      <w:b/>
      <w:bCs/>
      <w:i w:val="0"/>
      <w:iCs w:val="0"/>
      <w:smallCaps w:val="0"/>
      <w:spacing w:val="60"/>
      <w:sz w:val="27"/>
      <w:szCs w:val="27"/>
    </w:rPr>
  </w:style>
  <w:style w:type="character" w:customStyle="1" w:styleId="spelle">
    <w:name w:val="spelle"/>
    <w:rsid w:val="003367AC"/>
  </w:style>
  <w:style w:type="character" w:customStyle="1" w:styleId="grame">
    <w:name w:val="grame"/>
    <w:rsid w:val="003367AC"/>
  </w:style>
  <w:style w:type="character" w:customStyle="1" w:styleId="WW8Num16z8">
    <w:name w:val="WW8Num16z8"/>
    <w:rsid w:val="003367AC"/>
  </w:style>
  <w:style w:type="character" w:customStyle="1" w:styleId="c2">
    <w:name w:val="c2"/>
    <w:rsid w:val="003367AC"/>
  </w:style>
  <w:style w:type="character" w:styleId="aff9">
    <w:name w:val="Strong"/>
    <w:uiPriority w:val="22"/>
    <w:qFormat/>
    <w:rsid w:val="003367AC"/>
    <w:rPr>
      <w:b/>
      <w:bCs/>
    </w:rPr>
  </w:style>
  <w:style w:type="character" w:styleId="affa">
    <w:name w:val="FollowedHyperlink"/>
    <w:uiPriority w:val="99"/>
    <w:semiHidden/>
    <w:unhideWhenUsed/>
    <w:rsid w:val="00B4654C"/>
    <w:rPr>
      <w:color w:val="800080"/>
      <w:u w:val="single"/>
    </w:rPr>
  </w:style>
  <w:style w:type="table" w:styleId="-10">
    <w:name w:val="Light Grid Accent 1"/>
    <w:basedOn w:val="a1"/>
    <w:uiPriority w:val="62"/>
    <w:rsid w:val="009B09F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6">
    <w:name w:val="Light Grid Accent 6"/>
    <w:basedOn w:val="a1"/>
    <w:uiPriority w:val="62"/>
    <w:rsid w:val="009B09F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5">
    <w:name w:val="Light Grid Accent 5"/>
    <w:basedOn w:val="a1"/>
    <w:uiPriority w:val="62"/>
    <w:rsid w:val="009B09F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4">
    <w:name w:val="Light Grid Accent 4"/>
    <w:basedOn w:val="a1"/>
    <w:uiPriority w:val="62"/>
    <w:rsid w:val="009B09F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3">
    <w:name w:val="Light Grid Accent 3"/>
    <w:basedOn w:val="a1"/>
    <w:uiPriority w:val="62"/>
    <w:rsid w:val="009B09F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20">
    <w:name w:val="Light Grid Accent 2"/>
    <w:basedOn w:val="a1"/>
    <w:uiPriority w:val="62"/>
    <w:rsid w:val="009B09F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customStyle="1" w:styleId="hp">
    <w:name w:val="hp"/>
    <w:basedOn w:val="a"/>
    <w:rsid w:val="001B0CEF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1B0CEF"/>
  </w:style>
  <w:style w:type="table" w:customStyle="1" w:styleId="1a">
    <w:name w:val="Сетка таблицы1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7"/>
    <w:uiPriority w:val="59"/>
    <w:rsid w:val="004C4D91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7"/>
    <w:rsid w:val="004C4D9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4C4D91"/>
  </w:style>
  <w:style w:type="numbering" w:customStyle="1" w:styleId="112">
    <w:name w:val="Нет списка11"/>
    <w:next w:val="a2"/>
    <w:uiPriority w:val="99"/>
    <w:semiHidden/>
    <w:unhideWhenUsed/>
    <w:rsid w:val="004C4D91"/>
  </w:style>
  <w:style w:type="numbering" w:customStyle="1" w:styleId="1110">
    <w:name w:val="Нет списка111"/>
    <w:next w:val="a2"/>
    <w:uiPriority w:val="99"/>
    <w:semiHidden/>
    <w:unhideWhenUsed/>
    <w:rsid w:val="004C4D91"/>
  </w:style>
  <w:style w:type="character" w:customStyle="1" w:styleId="1c">
    <w:name w:val="Верхний колонтитул Знак1"/>
    <w:uiPriority w:val="99"/>
    <w:semiHidden/>
    <w:rsid w:val="004C4D91"/>
  </w:style>
  <w:style w:type="character" w:customStyle="1" w:styleId="1d">
    <w:name w:val="Нижний колонтитул Знак1"/>
    <w:uiPriority w:val="99"/>
    <w:semiHidden/>
    <w:rsid w:val="004C4D91"/>
  </w:style>
  <w:style w:type="table" w:customStyle="1" w:styleId="60">
    <w:name w:val="Сетка таблицы6"/>
    <w:basedOn w:val="a1"/>
    <w:next w:val="af7"/>
    <w:uiPriority w:val="59"/>
    <w:rsid w:val="004C4D9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rsid w:val="004C4D91"/>
  </w:style>
  <w:style w:type="character" w:styleId="affb">
    <w:name w:val="footnote reference"/>
    <w:semiHidden/>
    <w:rsid w:val="004C4D91"/>
    <w:rPr>
      <w:vertAlign w:val="superscript"/>
    </w:rPr>
  </w:style>
  <w:style w:type="table" w:customStyle="1" w:styleId="113">
    <w:name w:val="Сетка таблицы11"/>
    <w:basedOn w:val="a1"/>
    <w:next w:val="af7"/>
    <w:rsid w:val="004C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7"/>
    <w:rsid w:val="004C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7"/>
    <w:uiPriority w:val="59"/>
    <w:rsid w:val="004C4D91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4C4D91"/>
  </w:style>
  <w:style w:type="table" w:customStyle="1" w:styleId="220">
    <w:name w:val="Сетка таблицы22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4C4D91"/>
  </w:style>
  <w:style w:type="table" w:customStyle="1" w:styleId="240">
    <w:name w:val="Сетка таблицы24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next w:val="af7"/>
    <w:uiPriority w:val="59"/>
    <w:rsid w:val="004C4D91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7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7"/>
    <w:uiPriority w:val="59"/>
    <w:rsid w:val="004C4D91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7"/>
    <w:uiPriority w:val="59"/>
    <w:rsid w:val="004C4D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hidden/>
    <w:rsid w:val="009D0250"/>
    <w:pPr>
      <w:widowControl w:val="0"/>
      <w:adjustRightInd w:val="0"/>
      <w:spacing w:after="200"/>
    </w:pPr>
    <w:rPr>
      <w:rFonts w:ascii="Arial" w:eastAsia="SimSun" w:hAnsi="Arial" w:cs="Mangal"/>
      <w:sz w:val="20"/>
      <w:szCs w:val="20"/>
      <w:lang w:eastAsia="ru-RU"/>
    </w:rPr>
  </w:style>
  <w:style w:type="character" w:customStyle="1" w:styleId="2a">
    <w:name w:val="Основной текст (2)_"/>
    <w:basedOn w:val="a0"/>
    <w:rsid w:val="009D02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a4">
    <w:name w:val="Pa4"/>
    <w:basedOn w:val="a"/>
    <w:next w:val="a"/>
    <w:uiPriority w:val="99"/>
    <w:rsid w:val="00826445"/>
    <w:pPr>
      <w:autoSpaceDE w:val="0"/>
      <w:autoSpaceDN w:val="0"/>
      <w:adjustRightInd w:val="0"/>
      <w:spacing w:line="201" w:lineRule="atLeast"/>
    </w:pPr>
    <w:rPr>
      <w:rFonts w:ascii="Literaturnaya" w:eastAsiaTheme="minorHAnsi" w:hAnsi="Literaturnaya" w:cstheme="minorBidi"/>
      <w:lang w:eastAsia="en-US"/>
    </w:rPr>
  </w:style>
  <w:style w:type="character" w:styleId="affc">
    <w:name w:val="Emphasis"/>
    <w:basedOn w:val="a0"/>
    <w:uiPriority w:val="20"/>
    <w:qFormat/>
    <w:rsid w:val="00F2745E"/>
    <w:rPr>
      <w:i/>
      <w:iCs/>
    </w:rPr>
  </w:style>
  <w:style w:type="table" w:styleId="-40">
    <w:name w:val="Light List Accent 4"/>
    <w:basedOn w:val="a1"/>
    <w:uiPriority w:val="61"/>
    <w:rsid w:val="00A8039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3-4">
    <w:name w:val="Medium Grid 3 Accent 4"/>
    <w:basedOn w:val="a1"/>
    <w:uiPriority w:val="69"/>
    <w:rsid w:val="00A8039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customStyle="1" w:styleId="1e">
    <w:name w:val="Обычный1"/>
    <w:rsid w:val="003747B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2">
    <w:name w:val="Основной текст Знак1"/>
    <w:link w:val="ab"/>
    <w:rsid w:val="00B417E8"/>
    <w:rPr>
      <w:sz w:val="24"/>
      <w:lang w:eastAsia="ar-SA"/>
    </w:rPr>
  </w:style>
  <w:style w:type="character" w:customStyle="1" w:styleId="2b">
    <w:name w:val="Основной текст Знак2"/>
    <w:uiPriority w:val="99"/>
    <w:rsid w:val="00B417E8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Заголовок №3_"/>
    <w:link w:val="313"/>
    <w:uiPriority w:val="99"/>
    <w:rsid w:val="00B417E8"/>
    <w:rPr>
      <w:b/>
      <w:bCs/>
      <w:sz w:val="27"/>
      <w:szCs w:val="27"/>
      <w:shd w:val="clear" w:color="auto" w:fill="FFFFFF"/>
    </w:rPr>
  </w:style>
  <w:style w:type="paragraph" w:customStyle="1" w:styleId="313">
    <w:name w:val="Заголовок №31"/>
    <w:basedOn w:val="a"/>
    <w:link w:val="38"/>
    <w:uiPriority w:val="99"/>
    <w:rsid w:val="00B417E8"/>
    <w:pPr>
      <w:widowControl w:val="0"/>
      <w:shd w:val="clear" w:color="auto" w:fill="FFFFFF"/>
      <w:spacing w:before="300" w:line="320" w:lineRule="exact"/>
      <w:ind w:hanging="340"/>
      <w:outlineLvl w:val="2"/>
    </w:pPr>
    <w:rPr>
      <w:b/>
      <w:bCs/>
      <w:sz w:val="27"/>
      <w:szCs w:val="27"/>
      <w:lang w:eastAsia="ru-RU"/>
    </w:rPr>
  </w:style>
  <w:style w:type="character" w:customStyle="1" w:styleId="321">
    <w:name w:val="Заголовок №32"/>
    <w:uiPriority w:val="99"/>
    <w:rsid w:val="00B417E8"/>
    <w:rPr>
      <w:rFonts w:ascii="Times New Roman" w:hAnsi="Times New Roman" w:cs="Times New Roman"/>
      <w:b w:val="0"/>
      <w:bCs w:val="0"/>
      <w:sz w:val="27"/>
      <w:szCs w:val="27"/>
      <w:u w:val="none"/>
      <w:shd w:val="clear" w:color="auto" w:fill="FFFFFF"/>
    </w:rPr>
  </w:style>
  <w:style w:type="paragraph" w:customStyle="1" w:styleId="affd">
    <w:name w:val="А"/>
    <w:basedOn w:val="a"/>
    <w:qFormat/>
    <w:rsid w:val="00B417E8"/>
    <w:pPr>
      <w:spacing w:line="360" w:lineRule="auto"/>
      <w:ind w:firstLine="709"/>
      <w:contextualSpacing/>
      <w:jc w:val="both"/>
    </w:pPr>
    <w:rPr>
      <w:sz w:val="28"/>
      <w:szCs w:val="20"/>
      <w:lang w:eastAsia="ru-RU"/>
    </w:rPr>
  </w:style>
  <w:style w:type="character" w:styleId="HTML">
    <w:name w:val="HTML Variable"/>
    <w:uiPriority w:val="99"/>
    <w:unhideWhenUsed/>
    <w:rsid w:val="009042DB"/>
    <w:rPr>
      <w:i/>
      <w:iCs/>
    </w:rPr>
  </w:style>
  <w:style w:type="table" w:customStyle="1" w:styleId="-11">
    <w:name w:val="Светлая сетка - Акцент 11"/>
    <w:basedOn w:val="a1"/>
    <w:uiPriority w:val="62"/>
    <w:rsid w:val="00A25D2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44">
    <w:name w:val="Основной текст (4)"/>
    <w:basedOn w:val="a0"/>
    <w:rsid w:val="00A25D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unhideWhenUsed/>
    <w:rsid w:val="008420BA"/>
  </w:style>
  <w:style w:type="table" w:customStyle="1" w:styleId="280">
    <w:name w:val="Сетка таблицы28"/>
    <w:basedOn w:val="a1"/>
    <w:next w:val="af7"/>
    <w:uiPriority w:val="59"/>
    <w:rsid w:val="008420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8420BA"/>
    <w:rPr>
      <w:rFonts w:ascii="Calibri" w:eastAsia="Calibri" w:hAnsi="Calibri"/>
      <w:sz w:val="22"/>
      <w:szCs w:val="22"/>
      <w:lang w:eastAsia="ar-SA"/>
    </w:rPr>
  </w:style>
  <w:style w:type="paragraph" w:styleId="affe">
    <w:name w:val="caption"/>
    <w:basedOn w:val="a"/>
    <w:next w:val="a"/>
    <w:uiPriority w:val="35"/>
    <w:unhideWhenUsed/>
    <w:qFormat/>
    <w:rsid w:val="008420B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NoSpacing1">
    <w:name w:val="No Spacing1"/>
    <w:rsid w:val="008420BA"/>
    <w:pPr>
      <w:numPr>
        <w:numId w:val="47"/>
      </w:numPr>
      <w:ind w:left="720"/>
      <w:jc w:val="both"/>
    </w:pPr>
    <w:rPr>
      <w:sz w:val="24"/>
      <w:szCs w:val="24"/>
    </w:rPr>
  </w:style>
  <w:style w:type="character" w:customStyle="1" w:styleId="CharAttribute484">
    <w:name w:val="CharAttribute484"/>
    <w:uiPriority w:val="99"/>
    <w:rsid w:val="004003D0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4003D0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003D0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4003D0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4003D0"/>
    <w:rPr>
      <w:rFonts w:ascii="Times New Roman" w:eastAsia="Times New Roman"/>
      <w:i/>
      <w:sz w:val="22"/>
    </w:rPr>
  </w:style>
  <w:style w:type="table" w:customStyle="1" w:styleId="TableGrid">
    <w:name w:val="TableGrid"/>
    <w:rsid w:val="00EA1FB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pt">
    <w:name w:val="Основной текст (2) + 9 pt"/>
    <w:basedOn w:val="2a"/>
    <w:rsid w:val="00B8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okha7.shl.eduru.ru/news/8645530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8A5C6-EEBD-4350-9DBC-8CCE65F9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6422</Words>
  <Characters>36612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 РАБОТЫ  ШКОЛЫ</vt:lpstr>
    </vt:vector>
  </TitlesOfParts>
  <Company/>
  <LinksUpToDate>false</LinksUpToDate>
  <CharactersWithSpaces>42949</CharactersWithSpaces>
  <SharedDoc>false</SharedDoc>
  <HLinks>
    <vt:vector size="30" baseType="variant">
      <vt:variant>
        <vt:i4>2818156</vt:i4>
      </vt:variant>
      <vt:variant>
        <vt:i4>15</vt:i4>
      </vt:variant>
      <vt:variant>
        <vt:i4>0</vt:i4>
      </vt:variant>
      <vt:variant>
        <vt:i4>5</vt:i4>
      </vt:variant>
      <vt:variant>
        <vt:lpwstr>http://videouroki.net/</vt:lpwstr>
      </vt:variant>
      <vt:variant>
        <vt:lpwstr/>
      </vt:variant>
      <vt:variant>
        <vt:i4>6029316</vt:i4>
      </vt:variant>
      <vt:variant>
        <vt:i4>12</vt:i4>
      </vt:variant>
      <vt:variant>
        <vt:i4>0</vt:i4>
      </vt:variant>
      <vt:variant>
        <vt:i4>5</vt:i4>
      </vt:variant>
      <vt:variant>
        <vt:lpwstr>http://videouroki.net/filecom.php?fileid=9869238</vt:lpwstr>
      </vt:variant>
      <vt:variant>
        <vt:lpwstr/>
      </vt:variant>
      <vt:variant>
        <vt:i4>5832782</vt:i4>
      </vt:variant>
      <vt:variant>
        <vt:i4>9</vt:i4>
      </vt:variant>
      <vt:variant>
        <vt:i4>0</vt:i4>
      </vt:variant>
      <vt:variant>
        <vt:i4>5</vt:i4>
      </vt:variant>
      <vt:variant>
        <vt:lpwstr>http://pedolimp.ru/38718</vt:lpwstr>
      </vt:variant>
      <vt:variant>
        <vt:lpwstr/>
      </vt:variant>
      <vt:variant>
        <vt:i4>8126572</vt:i4>
      </vt:variant>
      <vt:variant>
        <vt:i4>6</vt:i4>
      </vt:variant>
      <vt:variant>
        <vt:i4>0</vt:i4>
      </vt:variant>
      <vt:variant>
        <vt:i4>5</vt:i4>
      </vt:variant>
      <vt:variant>
        <vt:lpwstr>http://articulus-info.ru/konkursyi</vt:lpwstr>
      </vt:variant>
      <vt:variant>
        <vt:lpwstr/>
      </vt:variant>
      <vt:variant>
        <vt:i4>5832782</vt:i4>
      </vt:variant>
      <vt:variant>
        <vt:i4>3</vt:i4>
      </vt:variant>
      <vt:variant>
        <vt:i4>0</vt:i4>
      </vt:variant>
      <vt:variant>
        <vt:i4>5</vt:i4>
      </vt:variant>
      <vt:variant>
        <vt:lpwstr>http://pedolimp.ru/38718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 РАБОТЫ  ШКОЛЫ</dc:title>
  <dc:creator>_</dc:creator>
  <cp:lastModifiedBy>Ашали ООШ</cp:lastModifiedBy>
  <cp:revision>4</cp:revision>
  <cp:lastPrinted>2022-11-14T07:26:00Z</cp:lastPrinted>
  <dcterms:created xsi:type="dcterms:W3CDTF">2025-05-28T07:05:00Z</dcterms:created>
  <dcterms:modified xsi:type="dcterms:W3CDTF">2025-05-29T03:59:00Z</dcterms:modified>
</cp:coreProperties>
</file>